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5EBC" w14:textId="0F5871D0" w:rsidR="00E84C0E" w:rsidRPr="00E65822" w:rsidRDefault="00E84C0E" w:rsidP="00540698">
      <w:pPr>
        <w:jc w:val="center"/>
        <w:rPr>
          <w:b/>
          <w:bCs/>
        </w:rPr>
      </w:pPr>
      <w:r w:rsidRPr="00E65822">
        <w:rPr>
          <w:b/>
          <w:bCs/>
        </w:rPr>
        <w:t xml:space="preserve">Uchwała </w:t>
      </w:r>
      <w:r w:rsidR="00DC5FE4" w:rsidRPr="00E65822">
        <w:rPr>
          <w:b/>
          <w:bCs/>
        </w:rPr>
        <w:t>n</w:t>
      </w:r>
      <w:r w:rsidRPr="00E65822">
        <w:rPr>
          <w:b/>
          <w:bCs/>
        </w:rPr>
        <w:t>r</w:t>
      </w:r>
      <w:r w:rsidR="006564AA" w:rsidRPr="00E65822">
        <w:rPr>
          <w:b/>
          <w:bCs/>
        </w:rPr>
        <w:t xml:space="preserve"> </w:t>
      </w:r>
      <w:r w:rsidR="00D539EB">
        <w:rPr>
          <w:b/>
          <w:bCs/>
        </w:rPr>
        <w:t>2</w:t>
      </w:r>
      <w:r w:rsidR="006564AA" w:rsidRPr="00E65822">
        <w:rPr>
          <w:b/>
          <w:bCs/>
        </w:rPr>
        <w:t>/</w:t>
      </w:r>
      <w:r w:rsidRPr="00E65822">
        <w:rPr>
          <w:b/>
          <w:bCs/>
        </w:rPr>
        <w:t>202</w:t>
      </w:r>
      <w:r w:rsidR="00D539EB">
        <w:rPr>
          <w:b/>
          <w:bCs/>
        </w:rPr>
        <w:t>5</w:t>
      </w:r>
    </w:p>
    <w:p w14:paraId="6EF61F52" w14:textId="307DD592" w:rsidR="00E84C0E" w:rsidRPr="00E65822" w:rsidRDefault="00E84C0E" w:rsidP="00540698">
      <w:pPr>
        <w:jc w:val="center"/>
        <w:rPr>
          <w:b/>
          <w:bCs/>
        </w:rPr>
      </w:pPr>
      <w:r w:rsidRPr="00E65822">
        <w:rPr>
          <w:b/>
          <w:bCs/>
        </w:rPr>
        <w:t xml:space="preserve">Zarządu Koła PZW </w:t>
      </w:r>
      <w:r w:rsidR="00C00EB8" w:rsidRPr="00E65822">
        <w:rPr>
          <w:b/>
          <w:bCs/>
        </w:rPr>
        <w:t>N</w:t>
      </w:r>
      <w:r w:rsidRPr="00E65822">
        <w:rPr>
          <w:b/>
          <w:bCs/>
        </w:rPr>
        <w:t xml:space="preserve">r </w:t>
      </w:r>
      <w:r w:rsidR="00731505" w:rsidRPr="00E65822">
        <w:rPr>
          <w:b/>
          <w:bCs/>
        </w:rPr>
        <w:t>34</w:t>
      </w:r>
      <w:r w:rsidRPr="00E65822">
        <w:rPr>
          <w:b/>
          <w:bCs/>
        </w:rPr>
        <w:t xml:space="preserve"> </w:t>
      </w:r>
      <w:r w:rsidR="00731505" w:rsidRPr="00E65822">
        <w:rPr>
          <w:b/>
          <w:bCs/>
        </w:rPr>
        <w:t>Łazy</w:t>
      </w:r>
    </w:p>
    <w:p w14:paraId="731C8280" w14:textId="23E128E0" w:rsidR="00E84C0E" w:rsidRPr="00E65822" w:rsidRDefault="00E84C0E" w:rsidP="00540698">
      <w:pPr>
        <w:jc w:val="center"/>
        <w:rPr>
          <w:b/>
          <w:bCs/>
        </w:rPr>
      </w:pPr>
      <w:r w:rsidRPr="00E65822">
        <w:rPr>
          <w:b/>
          <w:bCs/>
        </w:rPr>
        <w:t>z dnia</w:t>
      </w:r>
      <w:r w:rsidR="00B33401" w:rsidRPr="00E65822">
        <w:rPr>
          <w:b/>
          <w:bCs/>
        </w:rPr>
        <w:t xml:space="preserve"> </w:t>
      </w:r>
      <w:r w:rsidR="00E130CE" w:rsidRPr="00E65822">
        <w:rPr>
          <w:b/>
          <w:bCs/>
        </w:rPr>
        <w:t>1</w:t>
      </w:r>
      <w:r w:rsidR="00D539EB">
        <w:rPr>
          <w:b/>
          <w:bCs/>
        </w:rPr>
        <w:t>4</w:t>
      </w:r>
      <w:r w:rsidR="00B33401" w:rsidRPr="00E65822">
        <w:rPr>
          <w:b/>
          <w:bCs/>
        </w:rPr>
        <w:t>.0</w:t>
      </w:r>
      <w:r w:rsidR="00D539EB">
        <w:rPr>
          <w:b/>
          <w:bCs/>
        </w:rPr>
        <w:t>1</w:t>
      </w:r>
      <w:r w:rsidR="00B33401" w:rsidRPr="00E65822">
        <w:rPr>
          <w:b/>
          <w:bCs/>
        </w:rPr>
        <w:t>.</w:t>
      </w:r>
      <w:r w:rsidRPr="00E65822">
        <w:rPr>
          <w:b/>
          <w:bCs/>
        </w:rPr>
        <w:t>202</w:t>
      </w:r>
      <w:r w:rsidR="00D539EB">
        <w:rPr>
          <w:b/>
          <w:bCs/>
        </w:rPr>
        <w:t>5</w:t>
      </w:r>
      <w:r w:rsidRPr="00E65822">
        <w:rPr>
          <w:b/>
          <w:bCs/>
        </w:rPr>
        <w:t xml:space="preserve"> r.</w:t>
      </w:r>
    </w:p>
    <w:p w14:paraId="27C75021" w14:textId="77777777" w:rsidR="00E84C0E" w:rsidRPr="00C4023A" w:rsidRDefault="00E84C0E" w:rsidP="00540698">
      <w:pPr>
        <w:jc w:val="center"/>
      </w:pPr>
    </w:p>
    <w:p w14:paraId="2459BD8F" w14:textId="2E686D19" w:rsidR="00E84C0E" w:rsidRPr="00C4023A" w:rsidRDefault="00E84C0E" w:rsidP="00540698">
      <w:pPr>
        <w:jc w:val="center"/>
        <w:rPr>
          <w:b/>
          <w:bCs/>
        </w:rPr>
      </w:pPr>
      <w:r w:rsidRPr="00C4023A">
        <w:t xml:space="preserve">w sprawie: </w:t>
      </w:r>
      <w:r w:rsidRPr="00C4023A">
        <w:rPr>
          <w:b/>
          <w:bCs/>
        </w:rPr>
        <w:t>zatwierdzenia</w:t>
      </w:r>
      <w:r w:rsidRPr="00C4023A">
        <w:t xml:space="preserve"> </w:t>
      </w:r>
      <w:r w:rsidRPr="00C4023A">
        <w:rPr>
          <w:b/>
          <w:bCs/>
        </w:rPr>
        <w:t>Regulaminu konkursu sportowego</w:t>
      </w:r>
    </w:p>
    <w:p w14:paraId="21C9D9F0" w14:textId="294A7D0F" w:rsidR="00E84C0E" w:rsidRPr="00C4023A" w:rsidRDefault="00E84C0E" w:rsidP="00540698">
      <w:pPr>
        <w:jc w:val="center"/>
        <w:rPr>
          <w:b/>
          <w:bCs/>
        </w:rPr>
      </w:pPr>
      <w:r w:rsidRPr="00C4023A">
        <w:rPr>
          <w:b/>
          <w:bCs/>
        </w:rPr>
        <w:t>„Zawody wędkarskie</w:t>
      </w:r>
      <w:r w:rsidR="003B4A81" w:rsidRPr="00C4023A">
        <w:rPr>
          <w:b/>
          <w:bCs/>
        </w:rPr>
        <w:t xml:space="preserve"> </w:t>
      </w:r>
      <w:r w:rsidR="00D539EB">
        <w:rPr>
          <w:b/>
          <w:bCs/>
        </w:rPr>
        <w:t xml:space="preserve">w </w:t>
      </w:r>
      <w:r w:rsidR="003B4A81" w:rsidRPr="00C4023A">
        <w:rPr>
          <w:b/>
          <w:bCs/>
        </w:rPr>
        <w:t>Ko</w:t>
      </w:r>
      <w:r w:rsidR="0049381B">
        <w:rPr>
          <w:b/>
          <w:bCs/>
        </w:rPr>
        <w:t>le</w:t>
      </w:r>
      <w:r w:rsidR="003B4A81" w:rsidRPr="00C4023A">
        <w:rPr>
          <w:b/>
          <w:bCs/>
        </w:rPr>
        <w:t xml:space="preserve"> PZW Nr 34 Łazy</w:t>
      </w:r>
      <w:r w:rsidRPr="00C4023A">
        <w:rPr>
          <w:b/>
          <w:bCs/>
        </w:rPr>
        <w:t>”</w:t>
      </w:r>
    </w:p>
    <w:p w14:paraId="57BA8E7F" w14:textId="77777777" w:rsidR="00E84C0E" w:rsidRPr="00C4023A" w:rsidRDefault="00E84C0E" w:rsidP="00540698">
      <w:pPr>
        <w:widowControl w:val="0"/>
        <w:jc w:val="center"/>
      </w:pPr>
    </w:p>
    <w:p w14:paraId="2AF994D3" w14:textId="275906BB" w:rsidR="00E84C0E" w:rsidRPr="00C4023A" w:rsidRDefault="00E84C0E" w:rsidP="00540698">
      <w:pPr>
        <w:widowControl w:val="0"/>
        <w:jc w:val="center"/>
      </w:pPr>
      <w:r w:rsidRPr="00E934C2">
        <w:t xml:space="preserve">Na podstawie § 57 pkt </w:t>
      </w:r>
      <w:r w:rsidR="00E934C2" w:rsidRPr="00E934C2">
        <w:t>1</w:t>
      </w:r>
      <w:r w:rsidRPr="00E934C2">
        <w:t xml:space="preserve"> i 12 Statutu </w:t>
      </w:r>
      <w:r w:rsidRPr="00C4023A">
        <w:t>Polskiego Związku Wędkarskiego z dnia 15.03.2017 r. oraz § 3 ust. 1 pkt 7 Regulaminu Organizacyjnego Koła PZW z dnia 14.12.2019 r.</w:t>
      </w:r>
    </w:p>
    <w:p w14:paraId="43CF31B4" w14:textId="77777777" w:rsidR="00E84C0E" w:rsidRPr="00C4023A" w:rsidRDefault="00E84C0E" w:rsidP="00540698">
      <w:pPr>
        <w:widowControl w:val="0"/>
        <w:jc w:val="center"/>
      </w:pPr>
    </w:p>
    <w:p w14:paraId="7EB29211" w14:textId="5E44C899" w:rsidR="00E84C0E" w:rsidRPr="00E044BF" w:rsidRDefault="00E84C0E" w:rsidP="00540698">
      <w:pPr>
        <w:widowControl w:val="0"/>
        <w:jc w:val="center"/>
        <w:rPr>
          <w:bCs/>
        </w:rPr>
      </w:pPr>
      <w:r w:rsidRPr="00E044BF">
        <w:rPr>
          <w:bCs/>
        </w:rPr>
        <w:t xml:space="preserve">Zarząd Koła PZW </w:t>
      </w:r>
      <w:r w:rsidR="00DC5FE4" w:rsidRPr="00E044BF">
        <w:rPr>
          <w:bCs/>
        </w:rPr>
        <w:t>N</w:t>
      </w:r>
      <w:r w:rsidRPr="00E044BF">
        <w:rPr>
          <w:bCs/>
        </w:rPr>
        <w:t xml:space="preserve">r </w:t>
      </w:r>
      <w:r w:rsidR="003B4A81" w:rsidRPr="00E044BF">
        <w:rPr>
          <w:bCs/>
        </w:rPr>
        <w:t>34</w:t>
      </w:r>
      <w:r w:rsidRPr="00E044BF">
        <w:rPr>
          <w:bCs/>
        </w:rPr>
        <w:t xml:space="preserve"> </w:t>
      </w:r>
      <w:r w:rsidR="003B4A81" w:rsidRPr="00E044BF">
        <w:rPr>
          <w:bCs/>
        </w:rPr>
        <w:t>Łazy</w:t>
      </w:r>
    </w:p>
    <w:p w14:paraId="7968BCEF" w14:textId="5EDACE85" w:rsidR="00E84C0E" w:rsidRPr="00E044BF" w:rsidRDefault="00E84C0E" w:rsidP="00540698">
      <w:pPr>
        <w:widowControl w:val="0"/>
        <w:jc w:val="center"/>
        <w:rPr>
          <w:bCs/>
        </w:rPr>
      </w:pPr>
      <w:r w:rsidRPr="00E044BF">
        <w:rPr>
          <w:bCs/>
        </w:rPr>
        <w:t>uchwala:</w:t>
      </w:r>
    </w:p>
    <w:p w14:paraId="42251E4D" w14:textId="77777777" w:rsidR="00E84C0E" w:rsidRPr="00C4023A" w:rsidRDefault="00E84C0E" w:rsidP="00E84C0E">
      <w:pPr>
        <w:widowControl w:val="0"/>
        <w:jc w:val="center"/>
        <w:rPr>
          <w:b/>
        </w:rPr>
      </w:pPr>
    </w:p>
    <w:p w14:paraId="25084505" w14:textId="77777777" w:rsidR="00E84C0E" w:rsidRPr="00C4023A" w:rsidRDefault="00E84C0E" w:rsidP="00E84C0E">
      <w:pPr>
        <w:widowControl w:val="0"/>
        <w:jc w:val="center"/>
        <w:rPr>
          <w:b/>
          <w:bCs/>
          <w:lang w:eastAsia="pl-PL"/>
        </w:rPr>
      </w:pPr>
      <w:r w:rsidRPr="00C4023A">
        <w:rPr>
          <w:b/>
          <w:bCs/>
          <w:lang w:eastAsia="pl-PL"/>
        </w:rPr>
        <w:t>§ 1</w:t>
      </w:r>
    </w:p>
    <w:p w14:paraId="494C8A83" w14:textId="77777777" w:rsidR="00E84C0E" w:rsidRPr="00C4023A" w:rsidRDefault="00E84C0E" w:rsidP="00E84C0E">
      <w:pPr>
        <w:widowControl w:val="0"/>
        <w:jc w:val="center"/>
        <w:rPr>
          <w:b/>
          <w:bCs/>
          <w:lang w:eastAsia="pl-PL"/>
        </w:rPr>
      </w:pPr>
    </w:p>
    <w:p w14:paraId="186A9830" w14:textId="3A4FC5AD" w:rsidR="00E84C0E" w:rsidRPr="00A212B9" w:rsidRDefault="00E84C0E" w:rsidP="00540698">
      <w:pPr>
        <w:widowControl w:val="0"/>
        <w:jc w:val="both"/>
        <w:rPr>
          <w:lang w:eastAsia="pl-PL"/>
        </w:rPr>
      </w:pPr>
      <w:r w:rsidRPr="00A212B9">
        <w:rPr>
          <w:lang w:eastAsia="pl-PL"/>
        </w:rPr>
        <w:t xml:space="preserve">Zatwierdza Regulamin konkursu sportowego „Zawody Wędkarskie </w:t>
      </w:r>
      <w:r w:rsidR="006C7C02" w:rsidRPr="00A212B9">
        <w:rPr>
          <w:lang w:eastAsia="pl-PL"/>
        </w:rPr>
        <w:t xml:space="preserve">w </w:t>
      </w:r>
      <w:r w:rsidR="00C4023A" w:rsidRPr="00A212B9">
        <w:t>Ko</w:t>
      </w:r>
      <w:r w:rsidR="006C7C02" w:rsidRPr="00A212B9">
        <w:t>le</w:t>
      </w:r>
      <w:r w:rsidR="00C4023A" w:rsidRPr="00A212B9">
        <w:t xml:space="preserve"> PZW Nr 34 Łazy</w:t>
      </w:r>
      <w:r w:rsidR="00C4023A" w:rsidRPr="00A212B9">
        <w:rPr>
          <w:lang w:eastAsia="pl-PL"/>
        </w:rPr>
        <w:t xml:space="preserve">” </w:t>
      </w:r>
      <w:r w:rsidRPr="00A212B9">
        <w:rPr>
          <w:lang w:eastAsia="pl-PL"/>
        </w:rPr>
        <w:t>zgodnie</w:t>
      </w:r>
      <w:r w:rsidR="00C4023A" w:rsidRPr="00A212B9">
        <w:rPr>
          <w:lang w:eastAsia="pl-PL"/>
        </w:rPr>
        <w:t xml:space="preserve"> </w:t>
      </w:r>
      <w:r w:rsidRPr="00A212B9">
        <w:rPr>
          <w:lang w:eastAsia="pl-PL"/>
        </w:rPr>
        <w:t xml:space="preserve">z załącznikiem </w:t>
      </w:r>
      <w:r w:rsidR="001C0F27" w:rsidRPr="00A212B9">
        <w:rPr>
          <w:lang w:eastAsia="pl-PL"/>
        </w:rPr>
        <w:t xml:space="preserve">nr 1 </w:t>
      </w:r>
      <w:r w:rsidRPr="00A212B9">
        <w:rPr>
          <w:lang w:eastAsia="pl-PL"/>
        </w:rPr>
        <w:t>do uchwały</w:t>
      </w:r>
      <w:r w:rsidR="001C0F27" w:rsidRPr="00A212B9">
        <w:rPr>
          <w:lang w:eastAsia="pl-PL"/>
        </w:rPr>
        <w:t xml:space="preserve"> oraz „Terminarz imprez sportowych” zgodnie </w:t>
      </w:r>
      <w:r w:rsidR="00A55E0F" w:rsidRPr="00A212B9">
        <w:rPr>
          <w:lang w:eastAsia="pl-PL"/>
        </w:rPr>
        <w:br/>
      </w:r>
      <w:r w:rsidR="001C0F27" w:rsidRPr="00A212B9">
        <w:rPr>
          <w:lang w:eastAsia="pl-PL"/>
        </w:rPr>
        <w:t>z załącznikiem nr 2 do uchwały.</w:t>
      </w:r>
    </w:p>
    <w:p w14:paraId="4C5D1FAF" w14:textId="77777777" w:rsidR="00E84C0E" w:rsidRPr="00C4023A" w:rsidRDefault="00E84C0E" w:rsidP="00540698">
      <w:pPr>
        <w:widowControl w:val="0"/>
        <w:jc w:val="both"/>
        <w:rPr>
          <w:lang w:eastAsia="pl-PL"/>
        </w:rPr>
      </w:pPr>
    </w:p>
    <w:p w14:paraId="2B9569E5" w14:textId="77777777" w:rsidR="00E84C0E" w:rsidRPr="00C4023A" w:rsidRDefault="00E84C0E" w:rsidP="00540698">
      <w:pPr>
        <w:widowControl w:val="0"/>
        <w:jc w:val="center"/>
        <w:rPr>
          <w:b/>
          <w:bCs/>
          <w:lang w:eastAsia="pl-PL"/>
        </w:rPr>
      </w:pPr>
      <w:r w:rsidRPr="00C4023A">
        <w:rPr>
          <w:b/>
          <w:bCs/>
          <w:lang w:eastAsia="pl-PL"/>
        </w:rPr>
        <w:t>§ 2</w:t>
      </w:r>
    </w:p>
    <w:p w14:paraId="1E0C508F" w14:textId="77777777" w:rsidR="00E84C0E" w:rsidRPr="00C4023A" w:rsidRDefault="00E84C0E" w:rsidP="00540698">
      <w:pPr>
        <w:widowControl w:val="0"/>
        <w:jc w:val="both"/>
        <w:rPr>
          <w:b/>
          <w:bCs/>
          <w:lang w:eastAsia="pl-PL"/>
        </w:rPr>
      </w:pPr>
    </w:p>
    <w:p w14:paraId="597B33AC" w14:textId="77777777" w:rsidR="00E84C0E" w:rsidRPr="00C4023A" w:rsidRDefault="00E84C0E" w:rsidP="00540698">
      <w:pPr>
        <w:widowControl w:val="0"/>
        <w:jc w:val="both"/>
      </w:pPr>
      <w:r w:rsidRPr="00C4023A">
        <w:t>Wykonanie uchwały powierza się zarządowi koła.</w:t>
      </w:r>
    </w:p>
    <w:p w14:paraId="667A3063" w14:textId="77777777" w:rsidR="00E84C0E" w:rsidRPr="00C4023A" w:rsidRDefault="00E84C0E" w:rsidP="00540698">
      <w:pPr>
        <w:widowControl w:val="0"/>
        <w:jc w:val="both"/>
        <w:rPr>
          <w:lang w:eastAsia="pl-PL"/>
        </w:rPr>
      </w:pPr>
    </w:p>
    <w:p w14:paraId="789F3D2C" w14:textId="77777777" w:rsidR="00E84C0E" w:rsidRPr="00C4023A" w:rsidRDefault="00E84C0E" w:rsidP="00540698">
      <w:pPr>
        <w:widowControl w:val="0"/>
        <w:jc w:val="center"/>
        <w:rPr>
          <w:b/>
          <w:bCs/>
        </w:rPr>
      </w:pPr>
      <w:r w:rsidRPr="00C4023A">
        <w:rPr>
          <w:b/>
          <w:bCs/>
        </w:rPr>
        <w:t>§ 3</w:t>
      </w:r>
    </w:p>
    <w:p w14:paraId="0FFAC0D1" w14:textId="77777777" w:rsidR="00E84C0E" w:rsidRPr="00C4023A" w:rsidRDefault="00E84C0E" w:rsidP="00540698">
      <w:pPr>
        <w:widowControl w:val="0"/>
        <w:jc w:val="both"/>
        <w:rPr>
          <w:b/>
          <w:bCs/>
          <w:lang w:eastAsia="pl-PL"/>
        </w:rPr>
      </w:pPr>
    </w:p>
    <w:p w14:paraId="21C3C0E8" w14:textId="77777777" w:rsidR="00E84C0E" w:rsidRDefault="00E84C0E" w:rsidP="00540698">
      <w:pPr>
        <w:widowControl w:val="0"/>
        <w:jc w:val="both"/>
      </w:pPr>
      <w:r w:rsidRPr="00C4023A">
        <w:t>Uchwała wchodzi w życie z dniem pojęcia.</w:t>
      </w:r>
    </w:p>
    <w:p w14:paraId="43187E57" w14:textId="77777777" w:rsidR="001B53E6" w:rsidRDefault="001B53E6" w:rsidP="00540698">
      <w:pPr>
        <w:widowControl w:val="0"/>
        <w:jc w:val="both"/>
      </w:pPr>
    </w:p>
    <w:p w14:paraId="30F9323E" w14:textId="05147BB7" w:rsidR="001B53E6" w:rsidRPr="00C4023A" w:rsidRDefault="001B53E6" w:rsidP="001B53E6">
      <w:pPr>
        <w:widowControl w:val="0"/>
        <w:jc w:val="center"/>
        <w:rPr>
          <w:b/>
          <w:bCs/>
        </w:rPr>
      </w:pPr>
      <w:r w:rsidRPr="00C4023A">
        <w:rPr>
          <w:b/>
          <w:bCs/>
        </w:rPr>
        <w:t xml:space="preserve">§ </w:t>
      </w:r>
      <w:r>
        <w:rPr>
          <w:b/>
          <w:bCs/>
        </w:rPr>
        <w:t>4</w:t>
      </w:r>
    </w:p>
    <w:p w14:paraId="6309545B" w14:textId="77777777" w:rsidR="001B53E6" w:rsidRPr="00C4023A" w:rsidRDefault="001B53E6" w:rsidP="001B53E6">
      <w:pPr>
        <w:widowControl w:val="0"/>
        <w:jc w:val="both"/>
        <w:rPr>
          <w:b/>
          <w:bCs/>
          <w:lang w:eastAsia="pl-PL"/>
        </w:rPr>
      </w:pPr>
    </w:p>
    <w:p w14:paraId="2D9244A1" w14:textId="39C45EA1" w:rsidR="001B53E6" w:rsidRPr="001B53E6" w:rsidRDefault="001B53E6" w:rsidP="001B53E6">
      <w:pPr>
        <w:jc w:val="both"/>
      </w:pPr>
      <w:r w:rsidRPr="001B53E6">
        <w:t xml:space="preserve">Traci moc uchwała </w:t>
      </w:r>
      <w:r w:rsidR="006C7C02">
        <w:t>5</w:t>
      </w:r>
      <w:r w:rsidRPr="001B53E6">
        <w:t>/202</w:t>
      </w:r>
      <w:r w:rsidR="006C7C02">
        <w:t>4</w:t>
      </w:r>
      <w:r w:rsidRPr="001B53E6">
        <w:t xml:space="preserve"> Zarządu Koła PZW Nr 34 Łazy z dnia </w:t>
      </w:r>
      <w:r w:rsidR="009246A4">
        <w:t>15</w:t>
      </w:r>
      <w:r w:rsidRPr="001B53E6">
        <w:t>.0</w:t>
      </w:r>
      <w:r w:rsidR="009246A4">
        <w:t>2</w:t>
      </w:r>
      <w:r w:rsidRPr="001B53E6">
        <w:t>.202</w:t>
      </w:r>
      <w:r w:rsidR="009246A4">
        <w:t>4</w:t>
      </w:r>
      <w:r w:rsidRPr="001B53E6">
        <w:t xml:space="preserve"> r. w sprawie: zatwierdzenia Regulaminu konkursu sportowego „Zawody wędkarskie Koła PZW Nr 34 Łazy”</w:t>
      </w:r>
    </w:p>
    <w:p w14:paraId="61BF6814" w14:textId="5F5FA017" w:rsidR="001B53E6" w:rsidRPr="00F71D15" w:rsidRDefault="001B53E6" w:rsidP="001B53E6">
      <w:pPr>
        <w:jc w:val="both"/>
        <w:rPr>
          <w:b/>
          <w:bCs/>
          <w:color w:val="FF0000"/>
        </w:rPr>
      </w:pPr>
    </w:p>
    <w:p w14:paraId="77F60D1C" w14:textId="0708B078" w:rsidR="001B53E6" w:rsidRPr="00C4023A" w:rsidRDefault="001B53E6" w:rsidP="001B53E6">
      <w:pPr>
        <w:widowControl w:val="0"/>
        <w:jc w:val="both"/>
      </w:pPr>
    </w:p>
    <w:p w14:paraId="6DCC59D9" w14:textId="77777777" w:rsidR="00E84C0E" w:rsidRPr="00C4023A" w:rsidRDefault="00E84C0E" w:rsidP="00E84C0E">
      <w:pPr>
        <w:widowControl w:val="0"/>
        <w:jc w:val="both"/>
      </w:pPr>
    </w:p>
    <w:p w14:paraId="0DA2A49D" w14:textId="77777777" w:rsidR="00E937D8" w:rsidRDefault="00E937D8" w:rsidP="00E937D8">
      <w:pPr>
        <w:spacing w:line="360" w:lineRule="auto"/>
        <w:jc w:val="both"/>
        <w:rPr>
          <w:lang w:eastAsia="pl-PL"/>
        </w:rPr>
      </w:pPr>
    </w:p>
    <w:p w14:paraId="0B0199EF" w14:textId="749F13AF" w:rsidR="00CF67F0" w:rsidRPr="00B95426" w:rsidRDefault="00E937D8" w:rsidP="00E937D8">
      <w:pPr>
        <w:spacing w:line="360" w:lineRule="auto"/>
        <w:jc w:val="both"/>
      </w:pPr>
      <w:r>
        <w:rPr>
          <w:lang w:eastAsia="pl-PL"/>
        </w:rPr>
        <w:t xml:space="preserve">         </w:t>
      </w:r>
      <w:r>
        <w:t>Wiceprezes ds. sportu</w:t>
      </w:r>
      <w:r w:rsidR="00CF67F0" w:rsidRPr="00B95426">
        <w:t xml:space="preserve">                                                           </w:t>
      </w:r>
      <w:r w:rsidR="00CF67F0">
        <w:t xml:space="preserve">     </w:t>
      </w:r>
      <w:r w:rsidR="00CF67F0" w:rsidRPr="00B95426">
        <w:t>Prezes Zarządu Koła</w:t>
      </w:r>
    </w:p>
    <w:p w14:paraId="577B2477" w14:textId="77777777" w:rsidR="00CF67F0" w:rsidRPr="00B95426" w:rsidRDefault="00CF67F0" w:rsidP="00CF67F0">
      <w:pPr>
        <w:spacing w:line="360" w:lineRule="auto"/>
        <w:jc w:val="both"/>
      </w:pPr>
    </w:p>
    <w:p w14:paraId="2A32BD60" w14:textId="3419CFE7" w:rsidR="00CF67F0" w:rsidRPr="00B95426" w:rsidRDefault="00CF67F0" w:rsidP="00CF67F0">
      <w:pPr>
        <w:spacing w:line="360" w:lineRule="auto"/>
        <w:jc w:val="both"/>
      </w:pPr>
      <w:r w:rsidRPr="00B95426">
        <w:rPr>
          <w:rFonts w:eastAsia="Tahoma"/>
        </w:rPr>
        <w:t xml:space="preserve">       </w:t>
      </w:r>
      <w:r w:rsidR="00C639C5">
        <w:rPr>
          <w:rFonts w:eastAsia="Tahoma"/>
        </w:rPr>
        <w:t xml:space="preserve">  </w:t>
      </w:r>
      <w:r w:rsidR="00C639C5">
        <w:t xml:space="preserve">Krzysztof </w:t>
      </w:r>
      <w:proofErr w:type="spellStart"/>
      <w:r w:rsidR="00C639C5">
        <w:t>Jędryszczak</w:t>
      </w:r>
      <w:proofErr w:type="spellEnd"/>
      <w:r w:rsidRPr="00B95426">
        <w:rPr>
          <w:rFonts w:eastAsia="Tahoma"/>
        </w:rPr>
        <w:t xml:space="preserve">                 </w:t>
      </w:r>
      <w:r w:rsidRPr="00B95426">
        <w:tab/>
      </w:r>
      <w:r w:rsidRPr="00B95426">
        <w:tab/>
      </w:r>
      <w:r w:rsidRPr="00B95426">
        <w:tab/>
      </w:r>
      <w:r w:rsidRPr="00B95426">
        <w:tab/>
        <w:t xml:space="preserve">  </w:t>
      </w:r>
      <w:r w:rsidR="00C639C5">
        <w:t xml:space="preserve">   </w:t>
      </w:r>
      <w:r w:rsidR="00BD08D3">
        <w:t xml:space="preserve"> </w:t>
      </w:r>
      <w:r w:rsidR="00C639C5">
        <w:t>Marek Osmólski</w:t>
      </w:r>
    </w:p>
    <w:p w14:paraId="021FAF03" w14:textId="77777777" w:rsidR="00E84C0E" w:rsidRPr="00C4023A" w:rsidRDefault="00E84C0E" w:rsidP="00E84C0E">
      <w:pPr>
        <w:widowControl w:val="0"/>
        <w:rPr>
          <w:lang w:eastAsia="pl-PL"/>
        </w:rPr>
      </w:pPr>
    </w:p>
    <w:p w14:paraId="1489A9FC" w14:textId="77777777" w:rsidR="00E84C0E" w:rsidRPr="00C4023A" w:rsidRDefault="00E84C0E" w:rsidP="00E84C0E">
      <w:pPr>
        <w:widowControl w:val="0"/>
        <w:rPr>
          <w:lang w:eastAsia="pl-PL"/>
        </w:rPr>
      </w:pPr>
    </w:p>
    <w:p w14:paraId="004ADC41" w14:textId="77777777" w:rsidR="00E84C0E" w:rsidRPr="00C4023A" w:rsidRDefault="00E84C0E" w:rsidP="00E84C0E">
      <w:pPr>
        <w:widowControl w:val="0"/>
        <w:rPr>
          <w:lang w:eastAsia="pl-PL"/>
        </w:rPr>
      </w:pPr>
    </w:p>
    <w:p w14:paraId="52F05A77" w14:textId="77777777" w:rsidR="00E84C0E" w:rsidRPr="00C4023A" w:rsidRDefault="00E84C0E" w:rsidP="00E84C0E">
      <w:pPr>
        <w:widowControl w:val="0"/>
        <w:rPr>
          <w:lang w:eastAsia="pl-PL"/>
        </w:rPr>
      </w:pPr>
    </w:p>
    <w:p w14:paraId="69CB718E" w14:textId="77777777" w:rsidR="00E84C0E" w:rsidRPr="00C4023A" w:rsidRDefault="00E84C0E" w:rsidP="00E84C0E">
      <w:pPr>
        <w:widowControl w:val="0"/>
        <w:rPr>
          <w:lang w:eastAsia="pl-PL"/>
        </w:rPr>
      </w:pPr>
    </w:p>
    <w:p w14:paraId="3CD03325" w14:textId="77777777" w:rsidR="00E84C0E" w:rsidRPr="00C4023A" w:rsidRDefault="00E84C0E" w:rsidP="00E84C0E">
      <w:pPr>
        <w:widowControl w:val="0"/>
        <w:rPr>
          <w:lang w:eastAsia="pl-PL"/>
        </w:rPr>
      </w:pPr>
    </w:p>
    <w:p w14:paraId="1A46F520" w14:textId="77777777" w:rsidR="00E84C0E" w:rsidRPr="00C4023A" w:rsidRDefault="00E84C0E" w:rsidP="00E84C0E">
      <w:pPr>
        <w:widowControl w:val="0"/>
        <w:rPr>
          <w:lang w:eastAsia="pl-PL"/>
        </w:rPr>
      </w:pPr>
    </w:p>
    <w:p w14:paraId="2F368892" w14:textId="77777777" w:rsidR="00E84C0E" w:rsidRPr="00C4023A" w:rsidRDefault="00E84C0E" w:rsidP="00E84C0E">
      <w:pPr>
        <w:widowControl w:val="0"/>
        <w:rPr>
          <w:lang w:eastAsia="pl-PL"/>
        </w:rPr>
      </w:pPr>
    </w:p>
    <w:p w14:paraId="5A220881" w14:textId="77777777" w:rsidR="00E84C0E" w:rsidRPr="00C4023A" w:rsidRDefault="00E84C0E" w:rsidP="00E84C0E">
      <w:pPr>
        <w:widowControl w:val="0"/>
        <w:rPr>
          <w:lang w:eastAsia="pl-PL"/>
        </w:rPr>
      </w:pPr>
    </w:p>
    <w:p w14:paraId="13787734" w14:textId="77777777" w:rsidR="00624ECE" w:rsidRDefault="00E16189" w:rsidP="00E16189">
      <w:pPr>
        <w:widowControl w:val="0"/>
        <w:ind w:left="566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</w:p>
    <w:p w14:paraId="7FB3D12D" w14:textId="77777777" w:rsidR="00624ECE" w:rsidRDefault="00624ECE" w:rsidP="00E16189">
      <w:pPr>
        <w:widowControl w:val="0"/>
        <w:ind w:left="5664"/>
        <w:rPr>
          <w:b/>
          <w:bCs/>
          <w:sz w:val="20"/>
          <w:szCs w:val="20"/>
        </w:rPr>
      </w:pPr>
    </w:p>
    <w:p w14:paraId="7BA5B12E" w14:textId="3AAEBCBF" w:rsidR="00D539EB" w:rsidRPr="00A212B9" w:rsidRDefault="00D539EB" w:rsidP="00A55E0F">
      <w:pPr>
        <w:ind w:left="5664"/>
        <w:rPr>
          <w:sz w:val="20"/>
          <w:szCs w:val="20"/>
        </w:rPr>
      </w:pPr>
      <w:r w:rsidRPr="00A212B9">
        <w:rPr>
          <w:sz w:val="20"/>
          <w:szCs w:val="20"/>
        </w:rPr>
        <w:lastRenderedPageBreak/>
        <w:t xml:space="preserve">Załącznik </w:t>
      </w:r>
      <w:r w:rsidR="00A55E0F" w:rsidRPr="00A212B9">
        <w:rPr>
          <w:sz w:val="20"/>
          <w:szCs w:val="20"/>
        </w:rPr>
        <w:t>nr 1</w:t>
      </w:r>
      <w:r w:rsidRPr="00A212B9">
        <w:rPr>
          <w:sz w:val="20"/>
          <w:szCs w:val="20"/>
        </w:rPr>
        <w:t>do uchwały nr 2/2025</w:t>
      </w:r>
    </w:p>
    <w:p w14:paraId="1E8B2DF2" w14:textId="77777777" w:rsidR="00D539EB" w:rsidRPr="00A212B9" w:rsidRDefault="00D539EB" w:rsidP="00A55E0F">
      <w:pPr>
        <w:ind w:left="4956" w:firstLine="708"/>
        <w:rPr>
          <w:sz w:val="20"/>
          <w:szCs w:val="20"/>
        </w:rPr>
      </w:pPr>
      <w:r w:rsidRPr="00A212B9">
        <w:rPr>
          <w:sz w:val="20"/>
          <w:szCs w:val="20"/>
        </w:rPr>
        <w:t xml:space="preserve">Zarządu Koła PZW Nr 34 Łazy </w:t>
      </w:r>
    </w:p>
    <w:p w14:paraId="5C6E56AF" w14:textId="77777777" w:rsidR="00D539EB" w:rsidRPr="00D539EB" w:rsidRDefault="00D539EB" w:rsidP="00A55E0F">
      <w:pPr>
        <w:ind w:left="4956" w:firstLine="708"/>
        <w:rPr>
          <w:color w:val="FF0000"/>
        </w:rPr>
      </w:pPr>
      <w:r w:rsidRPr="00A212B9">
        <w:rPr>
          <w:sz w:val="20"/>
          <w:szCs w:val="20"/>
        </w:rPr>
        <w:t>z dnia 14.01.2025 r.</w:t>
      </w:r>
      <w:r w:rsidRPr="00BA6851">
        <w:rPr>
          <w:color w:val="FF0000"/>
        </w:rPr>
        <w:tab/>
      </w:r>
    </w:p>
    <w:p w14:paraId="10005324" w14:textId="77777777" w:rsidR="00D539EB" w:rsidRDefault="00D539EB" w:rsidP="00D539EB">
      <w:pPr>
        <w:tabs>
          <w:tab w:val="left" w:pos="5910"/>
        </w:tabs>
        <w:spacing w:line="276" w:lineRule="auto"/>
        <w:jc w:val="center"/>
        <w:rPr>
          <w:b/>
          <w:bCs/>
        </w:rPr>
      </w:pPr>
    </w:p>
    <w:p w14:paraId="77823E34" w14:textId="77777777" w:rsidR="00D539EB" w:rsidRPr="00D27519" w:rsidRDefault="00D539EB" w:rsidP="00D539EB">
      <w:pPr>
        <w:tabs>
          <w:tab w:val="left" w:pos="5910"/>
        </w:tabs>
        <w:spacing w:line="276" w:lineRule="auto"/>
        <w:jc w:val="center"/>
        <w:rPr>
          <w:b/>
          <w:bCs/>
        </w:rPr>
      </w:pPr>
      <w:r w:rsidRPr="00D27519">
        <w:rPr>
          <w:b/>
          <w:bCs/>
        </w:rPr>
        <w:t>Regulamin konkursów „Zawody węd</w:t>
      </w:r>
      <w:r>
        <w:rPr>
          <w:b/>
          <w:bCs/>
        </w:rPr>
        <w:t>karskie w Kole PZW nr 34 Łazy”</w:t>
      </w:r>
    </w:p>
    <w:p w14:paraId="5A993E96" w14:textId="77777777" w:rsidR="00D539EB" w:rsidRPr="00C17F14" w:rsidRDefault="00D539EB" w:rsidP="00D539EB">
      <w:pPr>
        <w:tabs>
          <w:tab w:val="left" w:pos="5910"/>
        </w:tabs>
        <w:spacing w:line="276" w:lineRule="auto"/>
        <w:jc w:val="center"/>
        <w:rPr>
          <w:b/>
          <w:bCs/>
          <w:sz w:val="20"/>
          <w:szCs w:val="20"/>
        </w:rPr>
      </w:pPr>
    </w:p>
    <w:p w14:paraId="4402D756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1</w:t>
      </w:r>
    </w:p>
    <w:p w14:paraId="3C0BC5B9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Postanowienia ogólne</w:t>
      </w:r>
    </w:p>
    <w:p w14:paraId="2AAD2EFD" w14:textId="77777777" w:rsidR="00D539EB" w:rsidRPr="00DF15CD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0F05F26" w14:textId="77777777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>Organizatorem konkursów „Zawody wędkarskie w Kole PZW nr</w:t>
      </w:r>
      <w:r>
        <w:t xml:space="preserve"> 34 Łazy</w:t>
      </w:r>
      <w:r w:rsidRPr="00D27519">
        <w:t>", zwanego dalej regulaminem</w:t>
      </w:r>
      <w:r>
        <w:t xml:space="preserve"> </w:t>
      </w:r>
      <w:r w:rsidRPr="00D27519">
        <w:t>jest</w:t>
      </w:r>
      <w:r>
        <w:t xml:space="preserve"> Zarząd Koła PZW nr 34 Łazy.</w:t>
      </w:r>
      <w:r w:rsidRPr="00D27519">
        <w:t xml:space="preserve"> </w:t>
      </w:r>
    </w:p>
    <w:p w14:paraId="307F1A55" w14:textId="374F3B86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rPr>
          <w:spacing w:val="-4"/>
        </w:rPr>
        <w:t>Regulamin konkursu dotyczy wszystkich konkursów, zwanych dalej zawodami wędkarskim</w:t>
      </w:r>
      <w:r>
        <w:rPr>
          <w:spacing w:val="-4"/>
        </w:rPr>
        <w:t>i</w:t>
      </w:r>
      <w:r w:rsidRPr="00D27519">
        <w:rPr>
          <w:spacing w:val="-4"/>
        </w:rPr>
        <w:t xml:space="preserve">, </w:t>
      </w:r>
      <w:r w:rsidRPr="00D27519">
        <w:rPr>
          <w:spacing w:val="-4"/>
        </w:rPr>
        <w:br/>
        <w:t>w dyscyplin</w:t>
      </w:r>
      <w:r>
        <w:rPr>
          <w:spacing w:val="-4"/>
        </w:rPr>
        <w:t>ie</w:t>
      </w:r>
      <w:r w:rsidRPr="00D27519">
        <w:rPr>
          <w:spacing w:val="-4"/>
        </w:rPr>
        <w:t xml:space="preserve"> spławikowej</w:t>
      </w:r>
      <w:r>
        <w:rPr>
          <w:spacing w:val="-4"/>
        </w:rPr>
        <w:t xml:space="preserve"> i</w:t>
      </w:r>
      <w:r w:rsidRPr="00D27519">
        <w:rPr>
          <w:spacing w:val="-4"/>
        </w:rPr>
        <w:t xml:space="preserve"> </w:t>
      </w:r>
      <w:proofErr w:type="spellStart"/>
      <w:r w:rsidRPr="00D27519">
        <w:rPr>
          <w:spacing w:val="-4"/>
        </w:rPr>
        <w:t>feederowej</w:t>
      </w:r>
      <w:proofErr w:type="spellEnd"/>
      <w:r>
        <w:rPr>
          <w:spacing w:val="-4"/>
        </w:rPr>
        <w:t xml:space="preserve"> </w:t>
      </w:r>
      <w:r w:rsidRPr="00D27519">
        <w:rPr>
          <w:spacing w:val="-4"/>
        </w:rPr>
        <w:t xml:space="preserve">uwzględnionych w Terminarzu imprez sportowych Koła PZW nr </w:t>
      </w:r>
      <w:r>
        <w:rPr>
          <w:spacing w:val="-4"/>
        </w:rPr>
        <w:t>34 Łazy</w:t>
      </w:r>
      <w:r w:rsidRPr="00D27519">
        <w:rPr>
          <w:spacing w:val="-4"/>
        </w:rPr>
        <w:t xml:space="preserve"> na</w:t>
      </w:r>
      <w:r>
        <w:rPr>
          <w:spacing w:val="-4"/>
        </w:rPr>
        <w:t xml:space="preserve"> 2025</w:t>
      </w:r>
      <w:r w:rsidRPr="00D27519">
        <w:rPr>
          <w:spacing w:val="-4"/>
        </w:rPr>
        <w:t xml:space="preserve"> rok.</w:t>
      </w:r>
      <w:r w:rsidRPr="00D27519">
        <w:t xml:space="preserve"> </w:t>
      </w:r>
    </w:p>
    <w:p w14:paraId="17220D71" w14:textId="77777777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rPr>
          <w:spacing w:val="-4"/>
        </w:rPr>
        <w:t>Terminarz imprez sportowych Koła PZW</w:t>
      </w:r>
      <w:r>
        <w:rPr>
          <w:spacing w:val="-4"/>
        </w:rPr>
        <w:t xml:space="preserve"> n</w:t>
      </w:r>
      <w:r w:rsidRPr="00D27519">
        <w:rPr>
          <w:spacing w:val="-4"/>
        </w:rPr>
        <w:t xml:space="preserve">r </w:t>
      </w:r>
      <w:r>
        <w:rPr>
          <w:spacing w:val="-4"/>
        </w:rPr>
        <w:t>34 Łazy</w:t>
      </w:r>
      <w:r w:rsidRPr="00D27519">
        <w:rPr>
          <w:spacing w:val="-4"/>
        </w:rPr>
        <w:t xml:space="preserve"> na</w:t>
      </w:r>
      <w:r>
        <w:rPr>
          <w:spacing w:val="-4"/>
        </w:rPr>
        <w:t xml:space="preserve"> 2025</w:t>
      </w:r>
      <w:r w:rsidRPr="00D27519">
        <w:rPr>
          <w:spacing w:val="-4"/>
        </w:rPr>
        <w:t xml:space="preserve"> rok stanowi integralną część niniejszego regulaminu.</w:t>
      </w:r>
    </w:p>
    <w:p w14:paraId="106A645F" w14:textId="75AB5473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rPr>
          <w:spacing w:val="-4"/>
        </w:rPr>
        <w:t xml:space="preserve">Terminarz imprez sportowych Koła może być aktualizowany w ciągu roku kalendarzowego za zgodą i wiedzą Zarządu Koła. </w:t>
      </w:r>
    </w:p>
    <w:p w14:paraId="5C994C74" w14:textId="77777777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14:paraId="0016E3F9" w14:textId="77777777" w:rsidR="00D539EB" w:rsidRPr="00D27519" w:rsidRDefault="00D539EB" w:rsidP="00D539E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Organizator ponosi pełną odpowiedzialność za formę i przebieg zawodów. </w:t>
      </w:r>
    </w:p>
    <w:p w14:paraId="0934752B" w14:textId="77777777" w:rsidR="00D539EB" w:rsidRPr="00D27519" w:rsidRDefault="00D539EB" w:rsidP="00D539EB">
      <w:pPr>
        <w:autoSpaceDE w:val="0"/>
        <w:autoSpaceDN w:val="0"/>
        <w:adjustRightInd w:val="0"/>
        <w:jc w:val="both"/>
      </w:pPr>
    </w:p>
    <w:p w14:paraId="3C7F9E75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2</w:t>
      </w:r>
    </w:p>
    <w:p w14:paraId="06EEB99B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Czas trwania zawodów</w:t>
      </w:r>
    </w:p>
    <w:p w14:paraId="0F531B12" w14:textId="77777777" w:rsidR="00D539EB" w:rsidRPr="00DF15CD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2423804" w14:textId="48D3B8A3" w:rsidR="00D539EB" w:rsidRPr="00D27519" w:rsidRDefault="00D539EB" w:rsidP="00D539EB">
      <w:pPr>
        <w:autoSpaceDE w:val="0"/>
        <w:autoSpaceDN w:val="0"/>
        <w:adjustRightInd w:val="0"/>
        <w:jc w:val="both"/>
      </w:pPr>
      <w:r w:rsidRPr="00D27519">
        <w:t>Wszystkie informacje dotyczące harmonogramu go</w:t>
      </w:r>
      <w:r>
        <w:t xml:space="preserve">dzinowego zawodów będą zawarte </w:t>
      </w:r>
      <w:r w:rsidR="00F1247D">
        <w:br/>
      </w:r>
      <w:r w:rsidRPr="00D27519">
        <w:t xml:space="preserve">w komunikacie poszczególnych zawodów. </w:t>
      </w:r>
    </w:p>
    <w:p w14:paraId="416BA6F4" w14:textId="77777777" w:rsidR="00D539EB" w:rsidRPr="00D27519" w:rsidRDefault="00D539EB" w:rsidP="00D539EB">
      <w:pPr>
        <w:autoSpaceDE w:val="0"/>
        <w:autoSpaceDN w:val="0"/>
        <w:adjustRightInd w:val="0"/>
        <w:jc w:val="both"/>
        <w:rPr>
          <w:bCs/>
        </w:rPr>
      </w:pPr>
    </w:p>
    <w:p w14:paraId="59F0ACA4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3</w:t>
      </w:r>
    </w:p>
    <w:p w14:paraId="011C03CC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Cele i zadania zawodów</w:t>
      </w:r>
    </w:p>
    <w:p w14:paraId="2ACA5206" w14:textId="77777777" w:rsidR="00D539EB" w:rsidRPr="00DF15CD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EB96A67" w14:textId="77777777" w:rsidR="00D539EB" w:rsidRPr="00D27519" w:rsidRDefault="00D539EB" w:rsidP="00D539E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78"/>
        <w:jc w:val="both"/>
      </w:pPr>
      <w:r w:rsidRPr="00D27519">
        <w:t xml:space="preserve">Integracja środowiska wędkarskiego. </w:t>
      </w:r>
    </w:p>
    <w:p w14:paraId="1A33B591" w14:textId="77777777" w:rsidR="00D539EB" w:rsidRPr="00D27519" w:rsidRDefault="00D539EB" w:rsidP="00D539E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78"/>
        <w:jc w:val="both"/>
      </w:pPr>
      <w:r w:rsidRPr="00D27519">
        <w:t xml:space="preserve">Upowszechnianie wędkarstwa sportowego. </w:t>
      </w:r>
    </w:p>
    <w:p w14:paraId="4CC94A16" w14:textId="77777777" w:rsidR="00D539EB" w:rsidRPr="00D27519" w:rsidRDefault="00D539EB" w:rsidP="00D539E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78"/>
        <w:jc w:val="both"/>
      </w:pPr>
      <w:r w:rsidRPr="00D27519">
        <w:t xml:space="preserve">Wyłanianie Mistrzów Koła (dotyczy zawodów Mistrzostwa Koła i Grand Prix Koła). </w:t>
      </w:r>
    </w:p>
    <w:p w14:paraId="612C1E58" w14:textId="77777777" w:rsidR="00D539EB" w:rsidRPr="00D27519" w:rsidRDefault="00D539EB" w:rsidP="00D539E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78"/>
        <w:jc w:val="both"/>
      </w:pPr>
      <w:r w:rsidRPr="00D27519">
        <w:t xml:space="preserve">Promowanie zdrowego trybu życia. </w:t>
      </w:r>
    </w:p>
    <w:p w14:paraId="74951126" w14:textId="77777777" w:rsidR="00D539EB" w:rsidRPr="00D27519" w:rsidRDefault="00D539EB" w:rsidP="00D539E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78"/>
        <w:jc w:val="both"/>
      </w:pPr>
      <w:r w:rsidRPr="00D27519">
        <w:t xml:space="preserve">Kształtowanie nawyków aktywnego spędzania czasu wolnego. </w:t>
      </w:r>
    </w:p>
    <w:p w14:paraId="15BFD053" w14:textId="77777777" w:rsidR="00D539EB" w:rsidRPr="00D27519" w:rsidRDefault="00D539EB" w:rsidP="00D539EB">
      <w:pPr>
        <w:autoSpaceDE w:val="0"/>
        <w:autoSpaceDN w:val="0"/>
        <w:adjustRightInd w:val="0"/>
        <w:jc w:val="both"/>
      </w:pPr>
    </w:p>
    <w:p w14:paraId="7AA7BAD1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4</w:t>
      </w:r>
    </w:p>
    <w:p w14:paraId="0FB6ECC0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Zasady przyjmowania zgłoszeń uczestników zawodów</w:t>
      </w:r>
    </w:p>
    <w:p w14:paraId="77A528EF" w14:textId="77777777" w:rsidR="00D539EB" w:rsidRPr="00DF15CD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62058F4" w14:textId="77777777" w:rsidR="00D539EB" w:rsidRPr="00D27519" w:rsidRDefault="00D539EB" w:rsidP="00D539EB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D27519">
        <w:t>W zawodach mogą uczestniczyć:</w:t>
      </w:r>
    </w:p>
    <w:p w14:paraId="7201537E" w14:textId="77777777" w:rsidR="00D539EB" w:rsidRPr="00D27519" w:rsidRDefault="00D539EB" w:rsidP="00D539EB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5" w:hanging="215"/>
        <w:jc w:val="both"/>
      </w:pPr>
      <w:r w:rsidRPr="00D27519">
        <w:t xml:space="preserve">wyłącznie członkowie Koła PZW nr </w:t>
      </w:r>
      <w:r>
        <w:t>34 Łazy,</w:t>
      </w:r>
    </w:p>
    <w:p w14:paraId="37ECF439" w14:textId="77777777" w:rsidR="00D539EB" w:rsidRPr="00D27519" w:rsidRDefault="00D539EB" w:rsidP="00D539E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80"/>
        <w:ind w:left="425" w:hanging="215"/>
        <w:jc w:val="both"/>
      </w:pPr>
      <w:r w:rsidRPr="00D27519">
        <w:t xml:space="preserve">zaproszeni goście. </w:t>
      </w:r>
    </w:p>
    <w:p w14:paraId="3A25BE97" w14:textId="10CEA05D" w:rsidR="004A0416" w:rsidRDefault="00D539EB" w:rsidP="004A04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80"/>
        <w:jc w:val="both"/>
        <w:rPr>
          <w:spacing w:val="-6"/>
        </w:rPr>
      </w:pPr>
      <w:r w:rsidRPr="000E37B1">
        <w:rPr>
          <w:spacing w:val="-6"/>
        </w:rPr>
        <w:t>Na czas rozgrywania zawodów, każdy wędkujący musi posiadać zezwolenie na wody Okręgu PZW w Katowicach</w:t>
      </w:r>
      <w:r w:rsidR="00473A19">
        <w:rPr>
          <w:spacing w:val="-6"/>
        </w:rPr>
        <w:t>.</w:t>
      </w:r>
    </w:p>
    <w:p w14:paraId="1F7AAF5A" w14:textId="77777777" w:rsidR="004A0416" w:rsidRPr="004A0416" w:rsidRDefault="004A0416" w:rsidP="004A0416">
      <w:pPr>
        <w:autoSpaceDE w:val="0"/>
        <w:autoSpaceDN w:val="0"/>
        <w:adjustRightInd w:val="0"/>
        <w:spacing w:after="80"/>
        <w:jc w:val="both"/>
        <w:rPr>
          <w:spacing w:val="-6"/>
        </w:rPr>
      </w:pPr>
    </w:p>
    <w:p w14:paraId="00EC5732" w14:textId="77777777" w:rsidR="00D539EB" w:rsidRPr="00D27519" w:rsidRDefault="00D539EB" w:rsidP="00D539EB">
      <w:pPr>
        <w:autoSpaceDE w:val="0"/>
        <w:autoSpaceDN w:val="0"/>
        <w:adjustRightInd w:val="0"/>
        <w:ind w:left="284" w:hanging="284"/>
        <w:jc w:val="both"/>
      </w:pPr>
      <w:r w:rsidRPr="00D27519">
        <w:lastRenderedPageBreak/>
        <w:t>3. Zgłoszenia przyjmowane będą:</w:t>
      </w:r>
    </w:p>
    <w:p w14:paraId="05D9C41A" w14:textId="77777777" w:rsidR="00D539EB" w:rsidRPr="00D27519" w:rsidRDefault="00D539EB" w:rsidP="00D539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426" w:hanging="216"/>
        <w:jc w:val="both"/>
      </w:pPr>
      <w:r w:rsidRPr="00D27519">
        <w:t>telefonicznie, na nr telefonu podany w komunikacie zawodów</w:t>
      </w:r>
      <w:r>
        <w:t>.</w:t>
      </w:r>
    </w:p>
    <w:p w14:paraId="0E44CFFF" w14:textId="4D7053A5" w:rsidR="00D539EB" w:rsidRPr="00D27519" w:rsidRDefault="00D539EB" w:rsidP="00D539EB">
      <w:pPr>
        <w:autoSpaceDE w:val="0"/>
        <w:autoSpaceDN w:val="0"/>
        <w:adjustRightInd w:val="0"/>
        <w:spacing w:after="80"/>
        <w:ind w:left="284" w:hanging="284"/>
        <w:jc w:val="both"/>
      </w:pPr>
      <w:r w:rsidRPr="00D27519">
        <w:t>4. Zgłoszenie musi zawierać imię i nazwisko uczestnika,</w:t>
      </w:r>
      <w:r>
        <w:t xml:space="preserve"> </w:t>
      </w:r>
      <w:r w:rsidRPr="00D27519">
        <w:t>kategorię wiekową</w:t>
      </w:r>
      <w:r>
        <w:t xml:space="preserve"> i </w:t>
      </w:r>
      <w:r w:rsidRPr="00D27519">
        <w:t>nr telefonu kontaktowego.</w:t>
      </w:r>
    </w:p>
    <w:p w14:paraId="00EC319B" w14:textId="6945BB4D" w:rsidR="00D539EB" w:rsidRPr="00D27519" w:rsidRDefault="00D539EB" w:rsidP="00D539EB">
      <w:pPr>
        <w:autoSpaceDE w:val="0"/>
        <w:autoSpaceDN w:val="0"/>
        <w:adjustRightInd w:val="0"/>
        <w:spacing w:after="80"/>
        <w:ind w:left="284" w:hanging="284"/>
        <w:jc w:val="both"/>
      </w:pPr>
      <w:r w:rsidRPr="00D27519">
        <w:t>5. Organizator ma prawo do odwołania zawodów, jeżeli nie zostanie zgłoszona minimalna liczba uczestników określona w komunikacie zawodów, wystąpią niekorzystne warunki atmosferyczne lub inne prawne ograniczenia dotyczące organizacji zawodów.</w:t>
      </w:r>
    </w:p>
    <w:p w14:paraId="0037B1DA" w14:textId="332F7B6D" w:rsidR="00D539EB" w:rsidRPr="00D27519" w:rsidRDefault="00D539EB" w:rsidP="00D539EB">
      <w:pPr>
        <w:autoSpaceDE w:val="0"/>
        <w:autoSpaceDN w:val="0"/>
        <w:adjustRightInd w:val="0"/>
        <w:ind w:left="284" w:hanging="284"/>
        <w:jc w:val="both"/>
      </w:pPr>
      <w:r w:rsidRPr="00D27519">
        <w:t xml:space="preserve">6. Zgłoszenie do zawodów jest równoznaczne z akceptacją niniejszego regulaminu i zgodą </w:t>
      </w:r>
      <w:r w:rsidRPr="00D27519">
        <w:br/>
        <w:t>na publikację i wykorzystanie wizerunku za pomocą środków masowego przekazu lub środków elektronicznych.</w:t>
      </w:r>
    </w:p>
    <w:p w14:paraId="73AEBA1D" w14:textId="77777777" w:rsidR="00D539EB" w:rsidRPr="00D27519" w:rsidRDefault="00D539EB" w:rsidP="00D539EB">
      <w:pPr>
        <w:autoSpaceDE w:val="0"/>
        <w:autoSpaceDN w:val="0"/>
        <w:adjustRightInd w:val="0"/>
        <w:jc w:val="center"/>
        <w:rPr>
          <w:b/>
          <w:bCs/>
        </w:rPr>
      </w:pPr>
    </w:p>
    <w:p w14:paraId="1126D1BB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5</w:t>
      </w:r>
    </w:p>
    <w:p w14:paraId="1948B566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Zasady przyznawania nagród</w:t>
      </w:r>
    </w:p>
    <w:p w14:paraId="1563C1F4" w14:textId="77777777" w:rsidR="00D539EB" w:rsidRPr="00C6584B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F147473" w14:textId="77777777" w:rsidR="00D539EB" w:rsidRPr="00D27519" w:rsidRDefault="00D539EB" w:rsidP="00D539E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rPr>
          <w:spacing w:val="-8"/>
        </w:rPr>
        <w:t>Klasyfikacja końcowa w zawodach zostanie ustalona zgodnie z zapisami ZOSW oraz komunikatem zawodów</w:t>
      </w:r>
      <w:r>
        <w:rPr>
          <w:spacing w:val="-8"/>
        </w:rPr>
        <w:t>.</w:t>
      </w:r>
    </w:p>
    <w:p w14:paraId="3EC42C34" w14:textId="77777777" w:rsidR="00D539EB" w:rsidRPr="00D27519" w:rsidRDefault="00D539EB" w:rsidP="00D539E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W zawodach, dla zwycięzców poszczególnych kategorii wiekowych zostaną przyznane nagrody honorowe: </w:t>
      </w:r>
    </w:p>
    <w:p w14:paraId="06E0AB39" w14:textId="77777777" w:rsidR="00D539EB" w:rsidRPr="00D27519" w:rsidRDefault="00D539EB" w:rsidP="00596431">
      <w:pPr>
        <w:suppressAutoHyphens w:val="0"/>
        <w:autoSpaceDE w:val="0"/>
        <w:autoSpaceDN w:val="0"/>
        <w:adjustRightInd w:val="0"/>
        <w:spacing w:after="83"/>
        <w:ind w:firstLine="360"/>
        <w:jc w:val="both"/>
      </w:pPr>
      <w:r w:rsidRPr="00D27519">
        <w:t>w dyscyplinie spławikowej</w:t>
      </w:r>
      <w:r>
        <w:t xml:space="preserve"> i </w:t>
      </w:r>
      <w:proofErr w:type="spellStart"/>
      <w:r w:rsidRPr="00D27519">
        <w:t>feederowej</w:t>
      </w:r>
      <w:proofErr w:type="spellEnd"/>
      <w:r w:rsidRPr="00D27519">
        <w:t xml:space="preserve">: </w:t>
      </w:r>
    </w:p>
    <w:p w14:paraId="7415657F" w14:textId="77777777" w:rsidR="00D539EB" w:rsidRPr="00D27519" w:rsidRDefault="00D539EB" w:rsidP="00D539E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w zawodach o Mistrzostwo </w:t>
      </w:r>
      <w:r>
        <w:t>Koła</w:t>
      </w:r>
      <w:r w:rsidRPr="00D27519">
        <w:t xml:space="preserve">: </w:t>
      </w:r>
    </w:p>
    <w:p w14:paraId="73E3B763" w14:textId="77777777" w:rsidR="00D539EB" w:rsidRPr="00D27519" w:rsidRDefault="00D539EB" w:rsidP="00D539EB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7"/>
        <w:ind w:left="993" w:firstLine="141"/>
        <w:jc w:val="both"/>
      </w:pPr>
      <w:r w:rsidRPr="00D27519">
        <w:t xml:space="preserve">puchary - </w:t>
      </w:r>
      <w:r>
        <w:t>3</w:t>
      </w:r>
      <w:r w:rsidRPr="00D27519">
        <w:t xml:space="preserve"> szt., </w:t>
      </w:r>
    </w:p>
    <w:p w14:paraId="01FF53B8" w14:textId="77777777" w:rsidR="00D539EB" w:rsidRPr="00D27519" w:rsidRDefault="00D539EB" w:rsidP="00D539EB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D27519">
        <w:t xml:space="preserve">w zawodach Grand Prix Koła oraz towarzyskich: </w:t>
      </w:r>
    </w:p>
    <w:p w14:paraId="3B3B6BF9" w14:textId="77777777" w:rsidR="00D539EB" w:rsidRPr="00D27519" w:rsidRDefault="00D539EB" w:rsidP="00D539EB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firstLine="141"/>
        <w:jc w:val="both"/>
      </w:pPr>
      <w:r w:rsidRPr="00D27519">
        <w:t xml:space="preserve">puchary - </w:t>
      </w:r>
      <w:r>
        <w:t>3</w:t>
      </w:r>
      <w:r w:rsidRPr="00D27519">
        <w:t xml:space="preserve"> szt</w:t>
      </w:r>
      <w:r>
        <w:t>.</w:t>
      </w:r>
      <w:r w:rsidRPr="00D27519">
        <w:t xml:space="preserve">, </w:t>
      </w:r>
    </w:p>
    <w:p w14:paraId="71A9F6CA" w14:textId="77777777" w:rsidR="00D539EB" w:rsidRPr="00D27519" w:rsidRDefault="00D539EB" w:rsidP="00D539EB">
      <w:pPr>
        <w:autoSpaceDE w:val="0"/>
        <w:autoSpaceDN w:val="0"/>
        <w:adjustRightInd w:val="0"/>
        <w:jc w:val="both"/>
      </w:pPr>
      <w:r w:rsidRPr="00D27519">
        <w:t xml:space="preserve">Jeżeli w zawodach Grand Prix Koła lub towarzyskich w danej kategorii startuje mniej niż </w:t>
      </w:r>
      <w:r w:rsidRPr="00D27519">
        <w:br/>
      </w:r>
      <w:r>
        <w:t xml:space="preserve">3 </w:t>
      </w:r>
      <w:r w:rsidRPr="00D27519">
        <w:t xml:space="preserve">zawodników (zawodniczek) lub teamów: </w:t>
      </w:r>
    </w:p>
    <w:p w14:paraId="206D913B" w14:textId="77777777" w:rsidR="00D539EB" w:rsidRPr="00D86B2B" w:rsidRDefault="00D539EB" w:rsidP="00D539EB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851" w:hanging="142"/>
        <w:jc w:val="both"/>
      </w:pPr>
      <w:r w:rsidRPr="00D27519">
        <w:t xml:space="preserve">puchar - </w:t>
      </w:r>
      <w:r>
        <w:t>1</w:t>
      </w:r>
      <w:r w:rsidRPr="00D27519">
        <w:t xml:space="preserve"> szt.</w:t>
      </w:r>
    </w:p>
    <w:p w14:paraId="26694300" w14:textId="77777777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Dodatkowo w zawodach o Mistrzostwo Koła, Grand Prix Koła lub towarzyskich mogą być przyznawane nagrody finansowe lub rzeczowe. </w:t>
      </w:r>
    </w:p>
    <w:p w14:paraId="2F3C242D" w14:textId="77777777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>Ustalenie wartości i ilości nagród należy do organizatora.</w:t>
      </w:r>
    </w:p>
    <w:p w14:paraId="3144AFA2" w14:textId="77777777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Ilość nagród nie może przekroczyć 70% liczby uczestników (dotyczy każdej kategorii wiekowej). </w:t>
      </w:r>
    </w:p>
    <w:p w14:paraId="3312B929" w14:textId="77777777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Dodatkowo dla wszystkich uczestników zawodów mogą zostać wręczane drobne upominki. </w:t>
      </w:r>
    </w:p>
    <w:p w14:paraId="70563587" w14:textId="77777777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 xml:space="preserve">Wręczenie nagród nastąpi w dniu zakończenia zawodów na uroczystym ogłoszeniu wyników. </w:t>
      </w:r>
    </w:p>
    <w:p w14:paraId="365081DE" w14:textId="396CBA35" w:rsidR="00D539EB" w:rsidRPr="00D27519" w:rsidRDefault="00D539EB" w:rsidP="00D539E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83"/>
        <w:jc w:val="both"/>
      </w:pPr>
      <w:r w:rsidRPr="00D27519">
        <w:t>W przypadku nieodebrania nagrody w terminie wskazanym przez organizatora, pozostanie ona do dyspozycji organizatora.</w:t>
      </w:r>
    </w:p>
    <w:p w14:paraId="4992E502" w14:textId="77777777" w:rsidR="00D539EB" w:rsidRDefault="00D539EB" w:rsidP="00D539EB">
      <w:pPr>
        <w:autoSpaceDE w:val="0"/>
        <w:autoSpaceDN w:val="0"/>
        <w:adjustRightInd w:val="0"/>
        <w:jc w:val="both"/>
      </w:pPr>
    </w:p>
    <w:p w14:paraId="236862E2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t>§ 6</w:t>
      </w:r>
    </w:p>
    <w:p w14:paraId="76A633D1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Udostępnienie regulaminu</w:t>
      </w:r>
    </w:p>
    <w:p w14:paraId="611ED036" w14:textId="77777777" w:rsidR="00D539EB" w:rsidRPr="00C6584B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626880C" w14:textId="77777777" w:rsidR="00D539EB" w:rsidRPr="00D27519" w:rsidRDefault="00D539EB" w:rsidP="00D539EB">
      <w:pPr>
        <w:autoSpaceDE w:val="0"/>
        <w:autoSpaceDN w:val="0"/>
        <w:adjustRightInd w:val="0"/>
        <w:jc w:val="both"/>
      </w:pPr>
      <w:r w:rsidRPr="00D27519">
        <w:t xml:space="preserve">Pełna treść regulaminu jest dostępna w siedzibie organizatora oraz na stronie internetowej </w:t>
      </w:r>
      <w:r w:rsidRPr="000B6E88">
        <w:t>lazy.pzw.pl</w:t>
      </w:r>
    </w:p>
    <w:p w14:paraId="3F3E2BCC" w14:textId="77777777" w:rsidR="00D539EB" w:rsidRPr="00D27519" w:rsidRDefault="00D539EB" w:rsidP="00D539EB">
      <w:pPr>
        <w:autoSpaceDE w:val="0"/>
        <w:autoSpaceDN w:val="0"/>
        <w:adjustRightInd w:val="0"/>
        <w:jc w:val="both"/>
      </w:pPr>
    </w:p>
    <w:p w14:paraId="61EFE24C" w14:textId="77777777" w:rsidR="00622376" w:rsidRDefault="00622376" w:rsidP="00D539EB">
      <w:pPr>
        <w:autoSpaceDE w:val="0"/>
        <w:autoSpaceDN w:val="0"/>
        <w:adjustRightInd w:val="0"/>
        <w:jc w:val="center"/>
        <w:rPr>
          <w:b/>
          <w:bCs/>
        </w:rPr>
      </w:pPr>
    </w:p>
    <w:p w14:paraId="6789705B" w14:textId="77777777" w:rsidR="00450D4D" w:rsidRDefault="00450D4D" w:rsidP="00D539EB">
      <w:pPr>
        <w:autoSpaceDE w:val="0"/>
        <w:autoSpaceDN w:val="0"/>
        <w:adjustRightInd w:val="0"/>
        <w:jc w:val="center"/>
        <w:rPr>
          <w:b/>
          <w:bCs/>
        </w:rPr>
      </w:pPr>
    </w:p>
    <w:p w14:paraId="39EE0A41" w14:textId="77777777" w:rsidR="00450D4D" w:rsidRDefault="00450D4D" w:rsidP="00D539EB">
      <w:pPr>
        <w:autoSpaceDE w:val="0"/>
        <w:autoSpaceDN w:val="0"/>
        <w:adjustRightInd w:val="0"/>
        <w:jc w:val="center"/>
        <w:rPr>
          <w:b/>
          <w:bCs/>
        </w:rPr>
      </w:pPr>
    </w:p>
    <w:p w14:paraId="7C0AA88D" w14:textId="77777777" w:rsidR="00450D4D" w:rsidRDefault="00450D4D" w:rsidP="00D539EB">
      <w:pPr>
        <w:autoSpaceDE w:val="0"/>
        <w:autoSpaceDN w:val="0"/>
        <w:adjustRightInd w:val="0"/>
        <w:jc w:val="center"/>
        <w:rPr>
          <w:b/>
          <w:bCs/>
        </w:rPr>
      </w:pPr>
    </w:p>
    <w:p w14:paraId="4F22F944" w14:textId="7C0C3999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rPr>
          <w:b/>
          <w:bCs/>
        </w:rPr>
        <w:lastRenderedPageBreak/>
        <w:t>§ 7</w:t>
      </w:r>
    </w:p>
    <w:p w14:paraId="0BC17C79" w14:textId="77777777" w:rsidR="00D539EB" w:rsidRPr="00D27519" w:rsidRDefault="00D539EB" w:rsidP="00D539EB">
      <w:pPr>
        <w:autoSpaceDE w:val="0"/>
        <w:autoSpaceDN w:val="0"/>
        <w:adjustRightInd w:val="0"/>
        <w:jc w:val="center"/>
      </w:pPr>
      <w:r w:rsidRPr="00D27519">
        <w:t>Ochrona danych osobowych</w:t>
      </w:r>
    </w:p>
    <w:p w14:paraId="18D0EE79" w14:textId="77777777" w:rsidR="00D539EB" w:rsidRPr="00C6584B" w:rsidRDefault="00D539EB" w:rsidP="00D539E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2595A7F" w14:textId="600B7CE7" w:rsidR="00D539EB" w:rsidRPr="00D27519" w:rsidRDefault="00D539EB" w:rsidP="00D539EB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1"/>
        <w:jc w:val="both"/>
      </w:pPr>
      <w:r w:rsidRPr="00D27519">
        <w:t>Dane osobowe uczestników zawodów przetwarzane będą w zakresie komunikacji</w:t>
      </w:r>
      <w:r>
        <w:t xml:space="preserve"> </w:t>
      </w:r>
      <w:r w:rsidR="00622376">
        <w:br/>
      </w:r>
      <w:r w:rsidRPr="00D27519">
        <w:t xml:space="preserve">z uczestnikami oraz wydania nagród zwycięzcom, w tym również poprzez publikację wyników zawodów w środkach masowego </w:t>
      </w:r>
      <w:r w:rsidRPr="00473A19">
        <w:t>przekazu i na stron</w:t>
      </w:r>
      <w:r w:rsidR="00473A19" w:rsidRPr="00473A19">
        <w:t>ie</w:t>
      </w:r>
      <w:r w:rsidRPr="00473A19">
        <w:t xml:space="preserve"> internetow</w:t>
      </w:r>
      <w:r w:rsidR="00473A19" w:rsidRPr="00473A19">
        <w:t xml:space="preserve">ej </w:t>
      </w:r>
      <w:r w:rsidRPr="00473A19">
        <w:t>organizatora</w:t>
      </w:r>
      <w:r w:rsidRPr="00D27519">
        <w:t xml:space="preserve">. </w:t>
      </w:r>
    </w:p>
    <w:p w14:paraId="58F17900" w14:textId="77777777" w:rsidR="00D539EB" w:rsidRPr="00D27519" w:rsidRDefault="00D539EB" w:rsidP="00D539EB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1"/>
        <w:jc w:val="both"/>
      </w:pPr>
      <w:r w:rsidRPr="00D27519">
        <w:t xml:space="preserve">Zgłoszenie udziału w zawodach jest równoznaczne ze zgodą uczestnika na przetwarzanie danych osobowych jak w § 7 pkt 1 regulaminu. </w:t>
      </w:r>
    </w:p>
    <w:p w14:paraId="42BBDE0D" w14:textId="77777777" w:rsidR="00D539EB" w:rsidRPr="00D27519" w:rsidRDefault="00D539EB" w:rsidP="00D539EB">
      <w:pPr>
        <w:autoSpaceDE w:val="0"/>
        <w:autoSpaceDN w:val="0"/>
        <w:adjustRightInd w:val="0"/>
        <w:rPr>
          <w:b/>
          <w:bCs/>
        </w:rPr>
      </w:pPr>
    </w:p>
    <w:p w14:paraId="3C426586" w14:textId="77777777" w:rsidR="00D539EB" w:rsidRPr="00D27519" w:rsidRDefault="00D539EB" w:rsidP="00D539EB">
      <w:pPr>
        <w:autoSpaceDE w:val="0"/>
        <w:autoSpaceDN w:val="0"/>
        <w:adjustRightInd w:val="0"/>
        <w:ind w:left="284" w:hanging="142"/>
        <w:jc w:val="center"/>
      </w:pPr>
      <w:r w:rsidRPr="00D27519">
        <w:rPr>
          <w:b/>
          <w:bCs/>
        </w:rPr>
        <w:t>§ 8</w:t>
      </w:r>
    </w:p>
    <w:p w14:paraId="5A3DA67C" w14:textId="77777777" w:rsidR="00D539EB" w:rsidRPr="00D27519" w:rsidRDefault="00D539EB" w:rsidP="00D539EB">
      <w:pPr>
        <w:autoSpaceDE w:val="0"/>
        <w:autoSpaceDN w:val="0"/>
        <w:adjustRightInd w:val="0"/>
        <w:ind w:left="284" w:hanging="142"/>
        <w:jc w:val="center"/>
      </w:pPr>
      <w:r w:rsidRPr="00D27519">
        <w:t>Postanowienia końcowe</w:t>
      </w:r>
    </w:p>
    <w:p w14:paraId="0A28D6F7" w14:textId="77777777" w:rsidR="00D539EB" w:rsidRPr="00C6584B" w:rsidRDefault="00D539EB" w:rsidP="00D539EB">
      <w:pPr>
        <w:autoSpaceDE w:val="0"/>
        <w:autoSpaceDN w:val="0"/>
        <w:adjustRightInd w:val="0"/>
        <w:ind w:left="284" w:hanging="142"/>
        <w:jc w:val="center"/>
        <w:rPr>
          <w:sz w:val="18"/>
          <w:szCs w:val="18"/>
        </w:rPr>
      </w:pPr>
    </w:p>
    <w:p w14:paraId="5BCB7521" w14:textId="77777777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 xml:space="preserve">Organizator nie ponosi odpowiedzialności za działanie lub zaniechanie tych działań uczestników zawodów. </w:t>
      </w:r>
    </w:p>
    <w:p w14:paraId="2759640F" w14:textId="77777777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 xml:space="preserve">Zdobywcom nagród nie przysługuje prawo do zastrzeżenia szczególnych właściwości nagrody ani do otrzymania jej ekwiwalentu (rzeczowego, finansowego). </w:t>
      </w:r>
    </w:p>
    <w:p w14:paraId="2B604A99" w14:textId="77777777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 xml:space="preserve">Organizator nie ponosi odpowiedzialności za jakość i użyteczność wygranej przez </w:t>
      </w:r>
      <w:r>
        <w:t>uczestnika</w:t>
      </w:r>
      <w:r w:rsidRPr="00D27519">
        <w:t xml:space="preserve"> zawodów nagrody (w tym odpowiedzialności z tytułu gwarancji lub rękojmi za wady rzeczy będącej nagrodą). Odpowiedzialnym z tego tytułu jest osoba udzielająca gwarancji (sprzedawca). </w:t>
      </w:r>
    </w:p>
    <w:p w14:paraId="281A9D6F" w14:textId="67935A3A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>Organizator zastrzega sobie prawo do zmiany zapisów w regulaminie, o czym musi poinformować uczestników zawodów przed procesem zapisu, a informacja o zmianach będzie zamieszczana na</w:t>
      </w:r>
      <w:r w:rsidR="00473A19">
        <w:t xml:space="preserve"> </w:t>
      </w:r>
      <w:r w:rsidR="00473A19" w:rsidRPr="00473A19">
        <w:t>stronie internetowej organizatora</w:t>
      </w:r>
      <w:r w:rsidR="00473A19">
        <w:t>.</w:t>
      </w:r>
    </w:p>
    <w:p w14:paraId="20167A9A" w14:textId="77777777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>W sprawach nieuregulowanych niniejszym regulaminem stosuje się przepisy PZW</w:t>
      </w:r>
      <w:r>
        <w:t xml:space="preserve"> </w:t>
      </w:r>
      <w:r w:rsidRPr="00D27519">
        <w:t xml:space="preserve">i prawa polskiego. </w:t>
      </w:r>
    </w:p>
    <w:p w14:paraId="196A202B" w14:textId="21A38701" w:rsidR="00D539EB" w:rsidRPr="00D27519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/>
        <w:jc w:val="both"/>
      </w:pPr>
      <w:r w:rsidRPr="00D27519">
        <w:t xml:space="preserve">Wszelkie spory mogące wyniknąć w związku z niniejszym regulaminem będą rozstrzygane przez Zarząd Koła PZW nr </w:t>
      </w:r>
      <w:r>
        <w:t>34 Łazy,</w:t>
      </w:r>
      <w:r w:rsidRPr="00D27519">
        <w:t xml:space="preserve"> a wszelkie spory mogące wyniknąć w związku </w:t>
      </w:r>
      <w:r w:rsidR="00F5618B">
        <w:br/>
      </w:r>
      <w:r w:rsidRPr="00D27519">
        <w:t xml:space="preserve">z zawodami będą rozstrzygane przez sędziego głównego zawodów. </w:t>
      </w:r>
    </w:p>
    <w:p w14:paraId="52FA8ECB" w14:textId="5D683867" w:rsidR="00447BC7" w:rsidRDefault="00D539EB" w:rsidP="00D539EB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3" w:line="360" w:lineRule="auto"/>
        <w:jc w:val="both"/>
      </w:pPr>
      <w:r w:rsidRPr="00D27519">
        <w:t>Szczegółowe przepisy organizacji zawodów mistrzowskich określone są w ZOSW dla poszczególnych dyscyplin</w:t>
      </w:r>
      <w:r w:rsidR="001111E7">
        <w:t>.</w:t>
      </w:r>
    </w:p>
    <w:p w14:paraId="26DD73F5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24580209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05A23EEF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24C9A589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442A7ABC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789F18FE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23DB946A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66715B45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6DA29720" w14:textId="77777777" w:rsidR="000C6CF9" w:rsidRDefault="000C6CF9" w:rsidP="000C6CF9">
      <w:pPr>
        <w:suppressAutoHyphens w:val="0"/>
        <w:autoSpaceDE w:val="0"/>
        <w:autoSpaceDN w:val="0"/>
        <w:adjustRightInd w:val="0"/>
        <w:spacing w:after="63" w:line="360" w:lineRule="auto"/>
        <w:jc w:val="both"/>
      </w:pPr>
    </w:p>
    <w:p w14:paraId="23D5E1F2" w14:textId="77777777" w:rsidR="009F19C6" w:rsidRDefault="009F19C6" w:rsidP="00BA6851">
      <w:pPr>
        <w:ind w:left="5664"/>
        <w:rPr>
          <w:color w:val="FF0000"/>
          <w:sz w:val="20"/>
          <w:szCs w:val="20"/>
        </w:rPr>
      </w:pPr>
    </w:p>
    <w:p w14:paraId="29E20EC5" w14:textId="77777777" w:rsidR="009F19C6" w:rsidRDefault="009F19C6" w:rsidP="00BA6851">
      <w:pPr>
        <w:ind w:left="5664"/>
        <w:rPr>
          <w:color w:val="FF0000"/>
          <w:sz w:val="20"/>
          <w:szCs w:val="20"/>
        </w:rPr>
      </w:pPr>
    </w:p>
    <w:p w14:paraId="786BB69F" w14:textId="77777777" w:rsidR="009F19C6" w:rsidRDefault="009F19C6" w:rsidP="00BA6851">
      <w:pPr>
        <w:ind w:left="5664"/>
        <w:rPr>
          <w:color w:val="FF0000"/>
          <w:sz w:val="20"/>
          <w:szCs w:val="20"/>
        </w:rPr>
      </w:pPr>
    </w:p>
    <w:p w14:paraId="34EB0597" w14:textId="605D5AA8" w:rsidR="00BA6851" w:rsidRPr="00A212B9" w:rsidRDefault="00BA6851" w:rsidP="00BA6851">
      <w:pPr>
        <w:ind w:left="5664"/>
        <w:rPr>
          <w:sz w:val="20"/>
          <w:szCs w:val="20"/>
        </w:rPr>
      </w:pPr>
      <w:r w:rsidRPr="00A212B9">
        <w:rPr>
          <w:sz w:val="20"/>
          <w:szCs w:val="20"/>
        </w:rPr>
        <w:lastRenderedPageBreak/>
        <w:t>Załącznik nr 2 do uchwały nr 2/2025</w:t>
      </w:r>
    </w:p>
    <w:p w14:paraId="37424EB1" w14:textId="77777777" w:rsidR="00BA6851" w:rsidRPr="00A212B9" w:rsidRDefault="00BA6851" w:rsidP="00BA6851">
      <w:pPr>
        <w:ind w:left="4956" w:firstLine="708"/>
        <w:rPr>
          <w:sz w:val="20"/>
          <w:szCs w:val="20"/>
        </w:rPr>
      </w:pPr>
      <w:r w:rsidRPr="00A212B9">
        <w:rPr>
          <w:sz w:val="20"/>
          <w:szCs w:val="20"/>
        </w:rPr>
        <w:t xml:space="preserve">Zarządu Koła PZW Nr 34 Łazy </w:t>
      </w:r>
    </w:p>
    <w:p w14:paraId="57F2327D" w14:textId="05D1B82B" w:rsidR="000C6CF9" w:rsidRPr="00A212B9" w:rsidRDefault="00BA6851" w:rsidP="00BA6851">
      <w:pPr>
        <w:suppressAutoHyphens w:val="0"/>
        <w:autoSpaceDE w:val="0"/>
        <w:autoSpaceDN w:val="0"/>
        <w:adjustRightInd w:val="0"/>
        <w:spacing w:after="63" w:line="360" w:lineRule="auto"/>
        <w:ind w:left="4956" w:firstLine="708"/>
        <w:jc w:val="both"/>
      </w:pPr>
      <w:r w:rsidRPr="00A212B9">
        <w:rPr>
          <w:sz w:val="20"/>
          <w:szCs w:val="20"/>
        </w:rPr>
        <w:t>z dnia 14.01.2025 r.</w:t>
      </w:r>
      <w:r w:rsidRPr="00A212B9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C6CF9" w14:paraId="576D8F7F" w14:textId="77777777" w:rsidTr="00985407">
        <w:trPr>
          <w:trHeight w:val="566"/>
        </w:trPr>
        <w:tc>
          <w:tcPr>
            <w:tcW w:w="9062" w:type="dxa"/>
            <w:gridSpan w:val="5"/>
            <w:vAlign w:val="center"/>
          </w:tcPr>
          <w:p w14:paraId="129774EE" w14:textId="77777777" w:rsidR="000C6CF9" w:rsidRPr="0072236A" w:rsidRDefault="000C6CF9" w:rsidP="00985407">
            <w:pPr>
              <w:jc w:val="center"/>
              <w:rPr>
                <w:sz w:val="28"/>
                <w:szCs w:val="28"/>
              </w:rPr>
            </w:pPr>
            <w:r w:rsidRPr="0072236A">
              <w:rPr>
                <w:b/>
                <w:bCs/>
                <w:spacing w:val="-4"/>
                <w:sz w:val="28"/>
                <w:szCs w:val="28"/>
              </w:rPr>
              <w:t>Terminarz imprez sportowych Koła PZW nr 34 Łazy na 2025 rok</w:t>
            </w:r>
          </w:p>
        </w:tc>
      </w:tr>
      <w:tr w:rsidR="000C6CF9" w:rsidRPr="0072236A" w14:paraId="64B9FE87" w14:textId="77777777" w:rsidTr="00985407">
        <w:trPr>
          <w:trHeight w:val="419"/>
        </w:trPr>
        <w:tc>
          <w:tcPr>
            <w:tcW w:w="704" w:type="dxa"/>
            <w:vAlign w:val="center"/>
          </w:tcPr>
          <w:p w14:paraId="2126EE74" w14:textId="77777777" w:rsidR="000C6CF9" w:rsidRPr="0072236A" w:rsidRDefault="000C6CF9" w:rsidP="00985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2236A">
              <w:rPr>
                <w:b/>
                <w:bCs/>
              </w:rPr>
              <w:t>p.</w:t>
            </w:r>
          </w:p>
        </w:tc>
        <w:tc>
          <w:tcPr>
            <w:tcW w:w="2920" w:type="dxa"/>
            <w:vAlign w:val="center"/>
          </w:tcPr>
          <w:p w14:paraId="6D96A085" w14:textId="77777777" w:rsidR="000C6CF9" w:rsidRPr="0072236A" w:rsidRDefault="000C6CF9" w:rsidP="00985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2236A">
              <w:rPr>
                <w:b/>
                <w:bCs/>
              </w:rPr>
              <w:t>azwa zawodów</w:t>
            </w:r>
          </w:p>
        </w:tc>
        <w:tc>
          <w:tcPr>
            <w:tcW w:w="1812" w:type="dxa"/>
            <w:vAlign w:val="center"/>
          </w:tcPr>
          <w:p w14:paraId="4698F9FD" w14:textId="77777777" w:rsidR="000C6CF9" w:rsidRPr="0072236A" w:rsidRDefault="000C6CF9" w:rsidP="00985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72236A">
              <w:rPr>
                <w:b/>
                <w:bCs/>
              </w:rPr>
              <w:t>ermin</w:t>
            </w:r>
          </w:p>
        </w:tc>
        <w:tc>
          <w:tcPr>
            <w:tcW w:w="1813" w:type="dxa"/>
            <w:vAlign w:val="center"/>
          </w:tcPr>
          <w:p w14:paraId="75BB397F" w14:textId="77777777" w:rsidR="000C6CF9" w:rsidRPr="0072236A" w:rsidRDefault="000C6CF9" w:rsidP="00985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72236A">
              <w:rPr>
                <w:b/>
                <w:bCs/>
              </w:rPr>
              <w:t>etoda połowu</w:t>
            </w:r>
          </w:p>
        </w:tc>
        <w:tc>
          <w:tcPr>
            <w:tcW w:w="1813" w:type="dxa"/>
            <w:vAlign w:val="center"/>
          </w:tcPr>
          <w:p w14:paraId="2A99AE21" w14:textId="77777777" w:rsidR="000C6CF9" w:rsidRPr="0072236A" w:rsidRDefault="000C6CF9" w:rsidP="00985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2236A">
              <w:rPr>
                <w:b/>
                <w:bCs/>
              </w:rPr>
              <w:t>biornik</w:t>
            </w:r>
          </w:p>
        </w:tc>
      </w:tr>
      <w:tr w:rsidR="000C6CF9" w14:paraId="5F0F4F06" w14:textId="77777777" w:rsidTr="00985407">
        <w:trPr>
          <w:trHeight w:val="552"/>
        </w:trPr>
        <w:tc>
          <w:tcPr>
            <w:tcW w:w="704" w:type="dxa"/>
            <w:vAlign w:val="center"/>
          </w:tcPr>
          <w:p w14:paraId="4E667961" w14:textId="77777777" w:rsidR="000C6CF9" w:rsidRDefault="000C6CF9" w:rsidP="000C6CF9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4C4B4D23" w14:textId="77777777" w:rsidR="000C6CF9" w:rsidRPr="0072236A" w:rsidRDefault="000C6CF9" w:rsidP="00985407">
            <w:pPr>
              <w:snapToGrid w:val="0"/>
              <w:ind w:right="100"/>
            </w:pPr>
            <w:r w:rsidRPr="0072236A">
              <w:t xml:space="preserve">Zawody </w:t>
            </w:r>
            <w:r w:rsidRPr="0072236A">
              <w:rPr>
                <w:color w:val="000000"/>
              </w:rPr>
              <w:t xml:space="preserve">z okazji 75. </w:t>
            </w:r>
            <w:proofErr w:type="spellStart"/>
            <w:r w:rsidRPr="0072236A">
              <w:rPr>
                <w:color w:val="000000"/>
              </w:rPr>
              <w:t>lecia</w:t>
            </w:r>
            <w:proofErr w:type="spellEnd"/>
            <w:r w:rsidRPr="0072236A">
              <w:rPr>
                <w:color w:val="000000"/>
              </w:rPr>
              <w:t xml:space="preserve"> PZW</w:t>
            </w:r>
          </w:p>
        </w:tc>
        <w:tc>
          <w:tcPr>
            <w:tcW w:w="1812" w:type="dxa"/>
            <w:vAlign w:val="center"/>
          </w:tcPr>
          <w:p w14:paraId="7FDB1BD1" w14:textId="77777777" w:rsidR="000C6CF9" w:rsidRPr="00F325E6" w:rsidRDefault="000C6CF9" w:rsidP="00985407">
            <w:pPr>
              <w:jc w:val="center"/>
            </w:pPr>
            <w:r w:rsidRPr="00F325E6">
              <w:rPr>
                <w:rFonts w:eastAsia="DejaVu Sans"/>
                <w:lang w:eastAsia="zh-CN" w:bidi="hi-IN"/>
              </w:rPr>
              <w:t>30.03.2025</w:t>
            </w:r>
          </w:p>
        </w:tc>
        <w:tc>
          <w:tcPr>
            <w:tcW w:w="1813" w:type="dxa"/>
            <w:vAlign w:val="center"/>
          </w:tcPr>
          <w:p w14:paraId="13C7148B" w14:textId="77777777" w:rsidR="000C6CF9" w:rsidRPr="00F325E6" w:rsidRDefault="000C6CF9" w:rsidP="00985407">
            <w:pPr>
              <w:jc w:val="center"/>
            </w:pPr>
            <w:r>
              <w:t>dowolna</w:t>
            </w:r>
          </w:p>
        </w:tc>
        <w:tc>
          <w:tcPr>
            <w:tcW w:w="1813" w:type="dxa"/>
            <w:vAlign w:val="center"/>
          </w:tcPr>
          <w:p w14:paraId="576BD676" w14:textId="7B92AA5E" w:rsidR="000C6CF9" w:rsidRPr="00F325E6" w:rsidRDefault="000C6CF9" w:rsidP="00985407">
            <w:pPr>
              <w:jc w:val="center"/>
            </w:pPr>
            <w:r>
              <w:t xml:space="preserve"> </w:t>
            </w:r>
            <w:r w:rsidR="007570AB">
              <w:t xml:space="preserve">Nr 101 </w:t>
            </w:r>
            <w:r>
              <w:t>„Mitręga”</w:t>
            </w:r>
          </w:p>
        </w:tc>
      </w:tr>
      <w:tr w:rsidR="000C6CF9" w14:paraId="33CC5111" w14:textId="77777777" w:rsidTr="00985407">
        <w:trPr>
          <w:trHeight w:val="552"/>
        </w:trPr>
        <w:tc>
          <w:tcPr>
            <w:tcW w:w="704" w:type="dxa"/>
            <w:vAlign w:val="center"/>
          </w:tcPr>
          <w:p w14:paraId="69577112" w14:textId="77777777" w:rsidR="000C6CF9" w:rsidRDefault="000C6CF9" w:rsidP="000C6CF9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5A999BD9" w14:textId="77777777" w:rsidR="000C6CF9" w:rsidRPr="0072236A" w:rsidRDefault="000C6CF9" w:rsidP="00985407">
            <w:pPr>
              <w:snapToGrid w:val="0"/>
              <w:ind w:right="100"/>
              <w:rPr>
                <w:color w:val="000000"/>
              </w:rPr>
            </w:pPr>
            <w:r w:rsidRPr="0072236A">
              <w:rPr>
                <w:color w:val="000000"/>
              </w:rPr>
              <w:t xml:space="preserve">Puchar Prezesa </w:t>
            </w:r>
            <w:r>
              <w:rPr>
                <w:color w:val="000000"/>
              </w:rPr>
              <w:t xml:space="preserve">Firmy </w:t>
            </w:r>
            <w:r w:rsidRPr="0072236A">
              <w:rPr>
                <w:color w:val="000000"/>
              </w:rPr>
              <w:t>Market Metal</w:t>
            </w:r>
          </w:p>
        </w:tc>
        <w:tc>
          <w:tcPr>
            <w:tcW w:w="1812" w:type="dxa"/>
            <w:vAlign w:val="center"/>
          </w:tcPr>
          <w:p w14:paraId="51FCCBA4" w14:textId="77777777" w:rsidR="000C6CF9" w:rsidRPr="00F325E6" w:rsidRDefault="000C6CF9" w:rsidP="00985407">
            <w:pPr>
              <w:jc w:val="center"/>
            </w:pPr>
            <w:r>
              <w:t>0</w:t>
            </w:r>
            <w:r w:rsidRPr="00F325E6">
              <w:t>5.04.2025</w:t>
            </w:r>
          </w:p>
        </w:tc>
        <w:tc>
          <w:tcPr>
            <w:tcW w:w="1813" w:type="dxa"/>
            <w:vAlign w:val="center"/>
          </w:tcPr>
          <w:p w14:paraId="6A1D3D6C" w14:textId="77777777" w:rsidR="000C6CF9" w:rsidRPr="00F325E6" w:rsidRDefault="000C6CF9" w:rsidP="00985407">
            <w:pPr>
              <w:jc w:val="center"/>
            </w:pPr>
            <w:r>
              <w:t>dowolna</w:t>
            </w:r>
          </w:p>
        </w:tc>
        <w:tc>
          <w:tcPr>
            <w:tcW w:w="1813" w:type="dxa"/>
            <w:vAlign w:val="center"/>
          </w:tcPr>
          <w:p w14:paraId="7ECA592F" w14:textId="55BDF7DC" w:rsidR="000C6CF9" w:rsidRPr="00F325E6" w:rsidRDefault="000C6CF9" w:rsidP="00985407">
            <w:pPr>
              <w:jc w:val="center"/>
            </w:pPr>
            <w:r>
              <w:t xml:space="preserve"> </w:t>
            </w:r>
            <w:r w:rsidR="007570AB">
              <w:t xml:space="preserve">Nr 113 </w:t>
            </w:r>
            <w:r>
              <w:t>„Herkules”</w:t>
            </w:r>
          </w:p>
        </w:tc>
      </w:tr>
      <w:tr w:rsidR="007570AB" w14:paraId="4870BFD3" w14:textId="77777777" w:rsidTr="0085165B">
        <w:trPr>
          <w:trHeight w:val="552"/>
        </w:trPr>
        <w:tc>
          <w:tcPr>
            <w:tcW w:w="704" w:type="dxa"/>
            <w:vAlign w:val="center"/>
          </w:tcPr>
          <w:p w14:paraId="404ECFB8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2A8397D1" w14:textId="77777777" w:rsidR="007570AB" w:rsidRPr="0072236A" w:rsidRDefault="007570AB" w:rsidP="007570AB">
            <w:r w:rsidRPr="0072236A">
              <w:rPr>
                <w:color w:val="000000"/>
              </w:rPr>
              <w:t>Mistrzostwa Koła</w:t>
            </w:r>
          </w:p>
        </w:tc>
        <w:tc>
          <w:tcPr>
            <w:tcW w:w="1812" w:type="dxa"/>
            <w:vAlign w:val="center"/>
          </w:tcPr>
          <w:p w14:paraId="1563FBD4" w14:textId="77777777" w:rsidR="007570AB" w:rsidRPr="00F325E6" w:rsidRDefault="007570AB" w:rsidP="007570AB">
            <w:pPr>
              <w:jc w:val="center"/>
            </w:pPr>
            <w:r w:rsidRPr="00F325E6">
              <w:t>12.04.2025</w:t>
            </w:r>
          </w:p>
        </w:tc>
        <w:tc>
          <w:tcPr>
            <w:tcW w:w="1813" w:type="dxa"/>
            <w:vAlign w:val="center"/>
          </w:tcPr>
          <w:p w14:paraId="37C0B1C2" w14:textId="77777777" w:rsidR="007570AB" w:rsidRPr="00F325E6" w:rsidRDefault="007570AB" w:rsidP="007570AB">
            <w:pPr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A79CC">
              <w:rPr>
                <w:rFonts w:ascii="Tahoma" w:hAnsi="Tahoma" w:cs="Tahoma"/>
                <w:sz w:val="20"/>
                <w:szCs w:val="20"/>
              </w:rPr>
              <w:t>eeder</w:t>
            </w:r>
            <w:proofErr w:type="spellEnd"/>
          </w:p>
        </w:tc>
        <w:tc>
          <w:tcPr>
            <w:tcW w:w="1813" w:type="dxa"/>
          </w:tcPr>
          <w:p w14:paraId="76702CBA" w14:textId="381AF755" w:rsidR="007570AB" w:rsidRPr="00F325E6" w:rsidRDefault="007570AB" w:rsidP="007570AB">
            <w:pPr>
              <w:jc w:val="center"/>
            </w:pPr>
            <w:r w:rsidRPr="00754DA4">
              <w:t xml:space="preserve"> Nr 101 „Mitręga”</w:t>
            </w:r>
          </w:p>
        </w:tc>
      </w:tr>
      <w:tr w:rsidR="007570AB" w14:paraId="22D7EADC" w14:textId="77777777" w:rsidTr="0085165B">
        <w:trPr>
          <w:trHeight w:val="552"/>
        </w:trPr>
        <w:tc>
          <w:tcPr>
            <w:tcW w:w="704" w:type="dxa"/>
            <w:vAlign w:val="center"/>
          </w:tcPr>
          <w:p w14:paraId="287BDCFE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32D9BFDC" w14:textId="77777777" w:rsidR="007570AB" w:rsidRPr="0072236A" w:rsidRDefault="007570AB" w:rsidP="007570AB">
            <w:pPr>
              <w:snapToGrid w:val="0"/>
              <w:ind w:right="100"/>
              <w:rPr>
                <w:rFonts w:eastAsia="DejaVu Sans"/>
                <w:color w:val="000000"/>
              </w:rPr>
            </w:pPr>
            <w:r w:rsidRPr="0072236A">
              <w:rPr>
                <w:rFonts w:eastAsia="DejaVu Sans"/>
                <w:color w:val="000000"/>
                <w:lang w:eastAsia="zh-CN" w:bidi="hi-IN"/>
              </w:rPr>
              <w:t>Mistrzostwa Koła</w:t>
            </w:r>
          </w:p>
        </w:tc>
        <w:tc>
          <w:tcPr>
            <w:tcW w:w="1812" w:type="dxa"/>
            <w:vAlign w:val="center"/>
          </w:tcPr>
          <w:p w14:paraId="66A22E9D" w14:textId="77777777" w:rsidR="007570AB" w:rsidRPr="00F325E6" w:rsidRDefault="007570AB" w:rsidP="007570AB">
            <w:pPr>
              <w:jc w:val="center"/>
            </w:pPr>
            <w:r>
              <w:rPr>
                <w:rFonts w:eastAsia="DejaVu Sans"/>
                <w:lang w:eastAsia="zh-CN" w:bidi="hi-IN"/>
              </w:rPr>
              <w:t>0</w:t>
            </w:r>
            <w:r w:rsidRPr="00F325E6">
              <w:rPr>
                <w:rFonts w:eastAsia="DejaVu Sans"/>
                <w:lang w:eastAsia="zh-CN" w:bidi="hi-IN"/>
              </w:rPr>
              <w:t>1.05.2025</w:t>
            </w:r>
          </w:p>
        </w:tc>
        <w:tc>
          <w:tcPr>
            <w:tcW w:w="1813" w:type="dxa"/>
            <w:vAlign w:val="center"/>
          </w:tcPr>
          <w:p w14:paraId="76E3391D" w14:textId="77777777" w:rsidR="007570AB" w:rsidRPr="00F325E6" w:rsidRDefault="007570AB" w:rsidP="007570AB">
            <w:pPr>
              <w:jc w:val="center"/>
            </w:pPr>
            <w:r>
              <w:t>spławik</w:t>
            </w:r>
          </w:p>
        </w:tc>
        <w:tc>
          <w:tcPr>
            <w:tcW w:w="1813" w:type="dxa"/>
          </w:tcPr>
          <w:p w14:paraId="061305F3" w14:textId="7FAEC0F5" w:rsidR="007570AB" w:rsidRPr="00F325E6" w:rsidRDefault="007570AB" w:rsidP="007570AB">
            <w:pPr>
              <w:jc w:val="center"/>
            </w:pPr>
            <w:r w:rsidRPr="00754DA4">
              <w:t xml:space="preserve"> Nr 101 „Mitręga”</w:t>
            </w:r>
          </w:p>
        </w:tc>
      </w:tr>
      <w:tr w:rsidR="007570AB" w14:paraId="5AF42136" w14:textId="77777777" w:rsidTr="0085165B">
        <w:trPr>
          <w:trHeight w:val="552"/>
        </w:trPr>
        <w:tc>
          <w:tcPr>
            <w:tcW w:w="704" w:type="dxa"/>
            <w:vAlign w:val="center"/>
          </w:tcPr>
          <w:p w14:paraId="5059BA82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1D54FD19" w14:textId="77777777" w:rsidR="007570AB" w:rsidRPr="0072236A" w:rsidRDefault="007570AB" w:rsidP="007570AB">
            <w:r>
              <w:t xml:space="preserve">Festyn z okazji </w:t>
            </w:r>
            <w:r w:rsidRPr="0072236A">
              <w:t>D</w:t>
            </w:r>
            <w:r>
              <w:t xml:space="preserve">nia </w:t>
            </w:r>
            <w:r w:rsidRPr="0072236A">
              <w:t>Dziecka</w:t>
            </w:r>
          </w:p>
        </w:tc>
        <w:tc>
          <w:tcPr>
            <w:tcW w:w="1812" w:type="dxa"/>
            <w:vAlign w:val="center"/>
          </w:tcPr>
          <w:p w14:paraId="607E62D3" w14:textId="77777777" w:rsidR="007570AB" w:rsidRPr="00F325E6" w:rsidRDefault="007570AB" w:rsidP="007570AB">
            <w:pPr>
              <w:jc w:val="center"/>
            </w:pPr>
            <w:r w:rsidRPr="00F325E6">
              <w:t>30.05.2025</w:t>
            </w:r>
          </w:p>
        </w:tc>
        <w:tc>
          <w:tcPr>
            <w:tcW w:w="1813" w:type="dxa"/>
            <w:vAlign w:val="center"/>
          </w:tcPr>
          <w:p w14:paraId="6BA22213" w14:textId="77777777" w:rsidR="007570AB" w:rsidRPr="00F325E6" w:rsidRDefault="007570AB" w:rsidP="007570AB">
            <w:pPr>
              <w:jc w:val="center"/>
            </w:pPr>
            <w:r>
              <w:t>spławik</w:t>
            </w:r>
          </w:p>
        </w:tc>
        <w:tc>
          <w:tcPr>
            <w:tcW w:w="1813" w:type="dxa"/>
          </w:tcPr>
          <w:p w14:paraId="4602228C" w14:textId="62A76DF6" w:rsidR="007570AB" w:rsidRPr="00F325E6" w:rsidRDefault="007570AB" w:rsidP="007570AB">
            <w:pPr>
              <w:jc w:val="center"/>
            </w:pPr>
            <w:r w:rsidRPr="00754DA4">
              <w:t xml:space="preserve"> Nr 101 „Mitręga”</w:t>
            </w:r>
          </w:p>
        </w:tc>
      </w:tr>
      <w:tr w:rsidR="000C6CF9" w14:paraId="5007CBDE" w14:textId="77777777" w:rsidTr="00985407">
        <w:trPr>
          <w:trHeight w:val="552"/>
        </w:trPr>
        <w:tc>
          <w:tcPr>
            <w:tcW w:w="704" w:type="dxa"/>
            <w:vAlign w:val="center"/>
          </w:tcPr>
          <w:p w14:paraId="62AAF1FA" w14:textId="77777777" w:rsidR="000C6CF9" w:rsidRDefault="000C6CF9" w:rsidP="000C6CF9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5311EA19" w14:textId="77777777" w:rsidR="000C6CF9" w:rsidRPr="0072236A" w:rsidRDefault="000C6CF9" w:rsidP="00985407">
            <w:r w:rsidRPr="0072236A">
              <w:rPr>
                <w:color w:val="000000"/>
              </w:rPr>
              <w:t xml:space="preserve">Zawody z </w:t>
            </w:r>
            <w:r>
              <w:rPr>
                <w:color w:val="000000"/>
              </w:rPr>
              <w:t>o</w:t>
            </w:r>
            <w:r w:rsidRPr="0072236A">
              <w:rPr>
                <w:color w:val="000000"/>
              </w:rPr>
              <w:t>kazji 50</w:t>
            </w:r>
            <w:r>
              <w:rPr>
                <w:color w:val="000000"/>
              </w:rPr>
              <w:t>.</w:t>
            </w:r>
            <w:r w:rsidRPr="0072236A">
              <w:rPr>
                <w:color w:val="000000"/>
              </w:rPr>
              <w:t xml:space="preserve"> </w:t>
            </w:r>
            <w:proofErr w:type="spellStart"/>
            <w:r w:rsidRPr="0072236A">
              <w:rPr>
                <w:color w:val="000000"/>
              </w:rPr>
              <w:t>lecia</w:t>
            </w:r>
            <w:proofErr w:type="spellEnd"/>
            <w:r w:rsidRPr="007223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</w:t>
            </w:r>
            <w:r w:rsidRPr="0072236A">
              <w:rPr>
                <w:color w:val="000000"/>
              </w:rPr>
              <w:t xml:space="preserve">oła </w:t>
            </w:r>
            <w:r>
              <w:rPr>
                <w:color w:val="000000"/>
              </w:rPr>
              <w:t xml:space="preserve">PZW </w:t>
            </w:r>
            <w:r w:rsidRPr="0072236A">
              <w:rPr>
                <w:color w:val="000000"/>
              </w:rPr>
              <w:t>nr 34 Łazy</w:t>
            </w:r>
          </w:p>
        </w:tc>
        <w:tc>
          <w:tcPr>
            <w:tcW w:w="1812" w:type="dxa"/>
            <w:vAlign w:val="center"/>
          </w:tcPr>
          <w:p w14:paraId="714E9898" w14:textId="77777777" w:rsidR="000C6CF9" w:rsidRPr="00F325E6" w:rsidRDefault="000C6CF9" w:rsidP="00985407">
            <w:pPr>
              <w:jc w:val="center"/>
            </w:pPr>
            <w:r>
              <w:rPr>
                <w:rFonts w:eastAsia="DejaVu Sans"/>
                <w:lang w:eastAsia="zh-CN" w:bidi="hi-IN"/>
              </w:rPr>
              <w:t>0</w:t>
            </w:r>
            <w:r w:rsidRPr="00F325E6">
              <w:rPr>
                <w:rFonts w:eastAsia="DejaVu Sans"/>
                <w:lang w:eastAsia="zh-CN" w:bidi="hi-IN"/>
              </w:rPr>
              <w:t>6.07.2025</w:t>
            </w:r>
          </w:p>
        </w:tc>
        <w:tc>
          <w:tcPr>
            <w:tcW w:w="1813" w:type="dxa"/>
            <w:vAlign w:val="center"/>
          </w:tcPr>
          <w:p w14:paraId="6F41056A" w14:textId="77777777" w:rsidR="000C6CF9" w:rsidRPr="00F325E6" w:rsidRDefault="000C6CF9" w:rsidP="00985407">
            <w:pPr>
              <w:jc w:val="center"/>
            </w:pPr>
            <w:r>
              <w:t>dowolna</w:t>
            </w:r>
          </w:p>
        </w:tc>
        <w:tc>
          <w:tcPr>
            <w:tcW w:w="1813" w:type="dxa"/>
            <w:vAlign w:val="center"/>
          </w:tcPr>
          <w:p w14:paraId="2C7999A3" w14:textId="146B57F5" w:rsidR="000C6CF9" w:rsidRPr="00F325E6" w:rsidRDefault="007570AB" w:rsidP="00985407">
            <w:pPr>
              <w:jc w:val="center"/>
            </w:pPr>
            <w:r>
              <w:t>Nr 113 „Herkules”</w:t>
            </w:r>
          </w:p>
        </w:tc>
      </w:tr>
      <w:tr w:rsidR="007570AB" w14:paraId="0126C441" w14:textId="77777777" w:rsidTr="006749B5">
        <w:trPr>
          <w:trHeight w:val="552"/>
        </w:trPr>
        <w:tc>
          <w:tcPr>
            <w:tcW w:w="704" w:type="dxa"/>
            <w:vAlign w:val="center"/>
          </w:tcPr>
          <w:p w14:paraId="5624F2B1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627F517B" w14:textId="77777777" w:rsidR="007570AB" w:rsidRPr="0072236A" w:rsidRDefault="007570AB" w:rsidP="007570AB">
            <w:r w:rsidRPr="0072236A">
              <w:t>Zawody z okazji 50</w:t>
            </w:r>
            <w:r>
              <w:t>.</w:t>
            </w:r>
            <w:r w:rsidRPr="0072236A">
              <w:t xml:space="preserve"> </w:t>
            </w:r>
            <w:proofErr w:type="spellStart"/>
            <w:r w:rsidRPr="0072236A">
              <w:t>lecia</w:t>
            </w:r>
            <w:proofErr w:type="spellEnd"/>
            <w:r w:rsidRPr="0072236A">
              <w:t xml:space="preserve"> Koła </w:t>
            </w:r>
            <w:r>
              <w:t xml:space="preserve">PZW </w:t>
            </w:r>
            <w:r w:rsidRPr="0072236A">
              <w:t>nr 34 Łazy</w:t>
            </w:r>
          </w:p>
        </w:tc>
        <w:tc>
          <w:tcPr>
            <w:tcW w:w="1812" w:type="dxa"/>
            <w:vAlign w:val="center"/>
          </w:tcPr>
          <w:p w14:paraId="4965CC13" w14:textId="77777777" w:rsidR="007570AB" w:rsidRPr="00F325E6" w:rsidRDefault="007570AB" w:rsidP="007570AB">
            <w:pPr>
              <w:jc w:val="center"/>
            </w:pPr>
            <w:r w:rsidRPr="00F325E6">
              <w:t>24.08.2025</w:t>
            </w:r>
          </w:p>
        </w:tc>
        <w:tc>
          <w:tcPr>
            <w:tcW w:w="1813" w:type="dxa"/>
            <w:vAlign w:val="center"/>
          </w:tcPr>
          <w:p w14:paraId="6152E06C" w14:textId="77777777" w:rsidR="007570AB" w:rsidRPr="00F325E6" w:rsidRDefault="007570AB" w:rsidP="007570AB">
            <w:pPr>
              <w:jc w:val="center"/>
            </w:pPr>
            <w:r>
              <w:t>dowolna</w:t>
            </w:r>
          </w:p>
        </w:tc>
        <w:tc>
          <w:tcPr>
            <w:tcW w:w="1813" w:type="dxa"/>
          </w:tcPr>
          <w:p w14:paraId="4378822D" w14:textId="14CD2FD1" w:rsidR="007570AB" w:rsidRPr="00F325E6" w:rsidRDefault="007570AB" w:rsidP="007570AB">
            <w:pPr>
              <w:jc w:val="center"/>
            </w:pPr>
            <w:r w:rsidRPr="007976BA">
              <w:t xml:space="preserve"> Nr 101 „Mitręga”</w:t>
            </w:r>
          </w:p>
        </w:tc>
      </w:tr>
      <w:tr w:rsidR="007570AB" w14:paraId="51DCE13A" w14:textId="77777777" w:rsidTr="006749B5">
        <w:trPr>
          <w:trHeight w:val="552"/>
        </w:trPr>
        <w:tc>
          <w:tcPr>
            <w:tcW w:w="704" w:type="dxa"/>
            <w:vAlign w:val="center"/>
          </w:tcPr>
          <w:p w14:paraId="4743A52A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092414E7" w14:textId="77777777" w:rsidR="007570AB" w:rsidRPr="0072236A" w:rsidRDefault="007570AB" w:rsidP="007570AB">
            <w:r w:rsidRPr="0072236A">
              <w:t>Puchar Przewodniczącego Rady Mi</w:t>
            </w:r>
            <w:r>
              <w:t>ejskiej w Łazach</w:t>
            </w:r>
          </w:p>
        </w:tc>
        <w:tc>
          <w:tcPr>
            <w:tcW w:w="1812" w:type="dxa"/>
            <w:vAlign w:val="center"/>
          </w:tcPr>
          <w:p w14:paraId="48429C49" w14:textId="77777777" w:rsidR="007570AB" w:rsidRPr="00F325E6" w:rsidRDefault="007570AB" w:rsidP="007570AB">
            <w:pPr>
              <w:jc w:val="center"/>
            </w:pPr>
            <w:r w:rsidRPr="00F325E6">
              <w:t>31.08.2025</w:t>
            </w:r>
          </w:p>
        </w:tc>
        <w:tc>
          <w:tcPr>
            <w:tcW w:w="1813" w:type="dxa"/>
            <w:vAlign w:val="center"/>
          </w:tcPr>
          <w:p w14:paraId="3E728977" w14:textId="77777777" w:rsidR="007570AB" w:rsidRPr="00F325E6" w:rsidRDefault="007570AB" w:rsidP="007570AB">
            <w:pPr>
              <w:jc w:val="center"/>
            </w:pPr>
            <w:r>
              <w:t>dowolna</w:t>
            </w:r>
          </w:p>
        </w:tc>
        <w:tc>
          <w:tcPr>
            <w:tcW w:w="1813" w:type="dxa"/>
          </w:tcPr>
          <w:p w14:paraId="4B10781E" w14:textId="66EF5EB5" w:rsidR="007570AB" w:rsidRPr="00F325E6" w:rsidRDefault="007570AB" w:rsidP="007570AB">
            <w:pPr>
              <w:jc w:val="center"/>
            </w:pPr>
            <w:r w:rsidRPr="007976BA">
              <w:t xml:space="preserve"> Nr 101 „Mitręga”</w:t>
            </w:r>
          </w:p>
        </w:tc>
      </w:tr>
      <w:tr w:rsidR="007570AB" w14:paraId="5669BABB" w14:textId="77777777" w:rsidTr="006749B5">
        <w:trPr>
          <w:trHeight w:val="552"/>
        </w:trPr>
        <w:tc>
          <w:tcPr>
            <w:tcW w:w="704" w:type="dxa"/>
            <w:vAlign w:val="center"/>
          </w:tcPr>
          <w:p w14:paraId="21B94F1B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5D1C7AE6" w14:textId="77777777" w:rsidR="007570AB" w:rsidRPr="0072236A" w:rsidRDefault="007570AB" w:rsidP="007570AB">
            <w:r w:rsidRPr="0072236A">
              <w:rPr>
                <w:color w:val="000000"/>
              </w:rPr>
              <w:t>Puchar Burmistrza</w:t>
            </w:r>
            <w:r>
              <w:rPr>
                <w:color w:val="000000"/>
              </w:rPr>
              <w:t xml:space="preserve"> Łaz</w:t>
            </w:r>
          </w:p>
        </w:tc>
        <w:tc>
          <w:tcPr>
            <w:tcW w:w="1812" w:type="dxa"/>
            <w:vAlign w:val="center"/>
          </w:tcPr>
          <w:p w14:paraId="28A3BD52" w14:textId="77777777" w:rsidR="007570AB" w:rsidRPr="00F325E6" w:rsidRDefault="007570AB" w:rsidP="007570AB">
            <w:pPr>
              <w:jc w:val="center"/>
            </w:pPr>
            <w:r w:rsidRPr="00F325E6">
              <w:t>14.09.2025</w:t>
            </w:r>
          </w:p>
        </w:tc>
        <w:tc>
          <w:tcPr>
            <w:tcW w:w="1813" w:type="dxa"/>
            <w:vAlign w:val="center"/>
          </w:tcPr>
          <w:p w14:paraId="2CA2BE9E" w14:textId="77777777" w:rsidR="007570AB" w:rsidRPr="00F325E6" w:rsidRDefault="007570AB" w:rsidP="007570AB">
            <w:pPr>
              <w:jc w:val="center"/>
            </w:pPr>
            <w:r>
              <w:t>dowolna</w:t>
            </w:r>
          </w:p>
        </w:tc>
        <w:tc>
          <w:tcPr>
            <w:tcW w:w="1813" w:type="dxa"/>
          </w:tcPr>
          <w:p w14:paraId="7A778657" w14:textId="146316FB" w:rsidR="007570AB" w:rsidRPr="00F325E6" w:rsidRDefault="007570AB" w:rsidP="007570AB">
            <w:pPr>
              <w:jc w:val="center"/>
            </w:pPr>
            <w:r w:rsidRPr="007976BA">
              <w:t xml:space="preserve"> Nr 101 „Mitręga”</w:t>
            </w:r>
          </w:p>
        </w:tc>
      </w:tr>
      <w:tr w:rsidR="007570AB" w14:paraId="44FEF74C" w14:textId="77777777" w:rsidTr="006749B5">
        <w:trPr>
          <w:trHeight w:val="552"/>
        </w:trPr>
        <w:tc>
          <w:tcPr>
            <w:tcW w:w="704" w:type="dxa"/>
            <w:vAlign w:val="center"/>
          </w:tcPr>
          <w:p w14:paraId="312D6CFA" w14:textId="77777777" w:rsidR="007570AB" w:rsidRDefault="007570AB" w:rsidP="007570AB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2920" w:type="dxa"/>
            <w:vAlign w:val="center"/>
          </w:tcPr>
          <w:p w14:paraId="36BA92E1" w14:textId="77777777" w:rsidR="007570AB" w:rsidRPr="0072236A" w:rsidRDefault="007570AB" w:rsidP="007570AB">
            <w:pPr>
              <w:snapToGrid w:val="0"/>
              <w:ind w:right="100"/>
            </w:pPr>
            <w:r w:rsidRPr="0072236A">
              <w:t xml:space="preserve">Zakończenie </w:t>
            </w:r>
            <w:r>
              <w:t>l</w:t>
            </w:r>
            <w:r w:rsidRPr="0072236A">
              <w:t>ata z wędką</w:t>
            </w:r>
          </w:p>
        </w:tc>
        <w:tc>
          <w:tcPr>
            <w:tcW w:w="1812" w:type="dxa"/>
            <w:vAlign w:val="center"/>
          </w:tcPr>
          <w:p w14:paraId="2EA19655" w14:textId="77777777" w:rsidR="007570AB" w:rsidRPr="00F325E6" w:rsidRDefault="007570AB" w:rsidP="007570AB">
            <w:pPr>
              <w:jc w:val="center"/>
            </w:pPr>
            <w:r w:rsidRPr="00F325E6">
              <w:t>28.09.2025</w:t>
            </w:r>
          </w:p>
        </w:tc>
        <w:tc>
          <w:tcPr>
            <w:tcW w:w="1813" w:type="dxa"/>
            <w:vAlign w:val="center"/>
          </w:tcPr>
          <w:p w14:paraId="0811177E" w14:textId="77777777" w:rsidR="007570AB" w:rsidRPr="00F325E6" w:rsidRDefault="007570AB" w:rsidP="007570AB">
            <w:pPr>
              <w:jc w:val="center"/>
            </w:pPr>
            <w:r>
              <w:t>dowolna</w:t>
            </w:r>
          </w:p>
        </w:tc>
        <w:tc>
          <w:tcPr>
            <w:tcW w:w="1813" w:type="dxa"/>
          </w:tcPr>
          <w:p w14:paraId="12BF03BC" w14:textId="06CD8147" w:rsidR="007570AB" w:rsidRPr="00F325E6" w:rsidRDefault="007570AB" w:rsidP="007570AB">
            <w:pPr>
              <w:jc w:val="center"/>
            </w:pPr>
            <w:r w:rsidRPr="007976BA">
              <w:t xml:space="preserve"> Nr 101 „Mitręga”</w:t>
            </w:r>
          </w:p>
        </w:tc>
      </w:tr>
    </w:tbl>
    <w:p w14:paraId="0461FAB3" w14:textId="77777777" w:rsidR="000C6CF9" w:rsidRPr="006063F5" w:rsidRDefault="000C6CF9" w:rsidP="000C6CF9"/>
    <w:p w14:paraId="515059F2" w14:textId="722543AE" w:rsidR="000C6CF9" w:rsidRPr="00995EC0" w:rsidRDefault="000C6CF9" w:rsidP="000C6CF9">
      <w:r w:rsidRPr="006063F5">
        <w:t>Łazy, dn. 14.01.2025 r.</w:t>
      </w:r>
    </w:p>
    <w:sectPr w:rsidR="000C6CF9" w:rsidRPr="0099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B10FD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70538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9C057C"/>
    <w:multiLevelType w:val="hybridMultilevel"/>
    <w:tmpl w:val="128A7EEE"/>
    <w:lvl w:ilvl="0" w:tplc="C344A0B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42BF9"/>
    <w:multiLevelType w:val="hybridMultilevel"/>
    <w:tmpl w:val="244A8C38"/>
    <w:lvl w:ilvl="0" w:tplc="C55CD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337A1A"/>
    <w:multiLevelType w:val="hybridMultilevel"/>
    <w:tmpl w:val="81F2A4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146A23"/>
    <w:multiLevelType w:val="hybridMultilevel"/>
    <w:tmpl w:val="3E2450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0EB7F54"/>
    <w:multiLevelType w:val="hybridMultilevel"/>
    <w:tmpl w:val="2FB6E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C6368F"/>
    <w:multiLevelType w:val="hybridMultilevel"/>
    <w:tmpl w:val="78C80A10"/>
    <w:lvl w:ilvl="0" w:tplc="F8903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72305"/>
    <w:multiLevelType w:val="hybridMultilevel"/>
    <w:tmpl w:val="536271B0"/>
    <w:lvl w:ilvl="0" w:tplc="4AA876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A209F"/>
    <w:multiLevelType w:val="hybridMultilevel"/>
    <w:tmpl w:val="56F443B6"/>
    <w:lvl w:ilvl="0" w:tplc="C5CA5B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07C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D94B82"/>
    <w:multiLevelType w:val="hybridMultilevel"/>
    <w:tmpl w:val="97426430"/>
    <w:lvl w:ilvl="0" w:tplc="2246527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5AF06A3F"/>
    <w:multiLevelType w:val="hybridMultilevel"/>
    <w:tmpl w:val="7D00EB50"/>
    <w:lvl w:ilvl="0" w:tplc="6EA2D93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A0246"/>
    <w:multiLevelType w:val="hybridMultilevel"/>
    <w:tmpl w:val="6FD83A44"/>
    <w:lvl w:ilvl="0" w:tplc="E53492A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45A8C"/>
    <w:multiLevelType w:val="hybridMultilevel"/>
    <w:tmpl w:val="D632B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CB39E7"/>
    <w:multiLevelType w:val="hybridMultilevel"/>
    <w:tmpl w:val="62F83274"/>
    <w:lvl w:ilvl="0" w:tplc="FB04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2AEF"/>
    <w:multiLevelType w:val="hybridMultilevel"/>
    <w:tmpl w:val="AC247436"/>
    <w:lvl w:ilvl="0" w:tplc="2246527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7E765B33"/>
    <w:multiLevelType w:val="hybridMultilevel"/>
    <w:tmpl w:val="190A1332"/>
    <w:lvl w:ilvl="0" w:tplc="68587D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05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455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931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894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384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881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244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888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948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634498">
    <w:abstractNumId w:val="17"/>
  </w:num>
  <w:num w:numId="11" w16cid:durableId="933979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816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8218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0688369">
    <w:abstractNumId w:val="18"/>
  </w:num>
  <w:num w:numId="15" w16cid:durableId="70275606">
    <w:abstractNumId w:val="23"/>
  </w:num>
  <w:num w:numId="16" w16cid:durableId="1194877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6295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9025297">
    <w:abstractNumId w:val="10"/>
  </w:num>
  <w:num w:numId="19" w16cid:durableId="701787256">
    <w:abstractNumId w:val="12"/>
  </w:num>
  <w:num w:numId="20" w16cid:durableId="1882471423">
    <w:abstractNumId w:val="21"/>
  </w:num>
  <w:num w:numId="21" w16cid:durableId="380982870">
    <w:abstractNumId w:val="13"/>
  </w:num>
  <w:num w:numId="22" w16cid:durableId="72838179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091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2167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808451">
    <w:abstractNumId w:val="9"/>
  </w:num>
  <w:num w:numId="26" w16cid:durableId="1287083853">
    <w:abstractNumId w:val="11"/>
  </w:num>
  <w:num w:numId="27" w16cid:durableId="1966498510">
    <w:abstractNumId w:val="22"/>
  </w:num>
  <w:num w:numId="28" w16cid:durableId="18239632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7"/>
    <w:rsid w:val="0003729C"/>
    <w:rsid w:val="00040927"/>
    <w:rsid w:val="00047897"/>
    <w:rsid w:val="00051ECD"/>
    <w:rsid w:val="00066BCA"/>
    <w:rsid w:val="0006701A"/>
    <w:rsid w:val="00095765"/>
    <w:rsid w:val="00096785"/>
    <w:rsid w:val="000A0F64"/>
    <w:rsid w:val="000C1485"/>
    <w:rsid w:val="000C6CF9"/>
    <w:rsid w:val="000D0571"/>
    <w:rsid w:val="000E37B1"/>
    <w:rsid w:val="001111E7"/>
    <w:rsid w:val="00140FCE"/>
    <w:rsid w:val="001A0C1D"/>
    <w:rsid w:val="001B4FCC"/>
    <w:rsid w:val="001B53E6"/>
    <w:rsid w:val="001C0F27"/>
    <w:rsid w:val="001C60E9"/>
    <w:rsid w:val="001D294E"/>
    <w:rsid w:val="002238D4"/>
    <w:rsid w:val="002304E4"/>
    <w:rsid w:val="00274393"/>
    <w:rsid w:val="00281196"/>
    <w:rsid w:val="002878F7"/>
    <w:rsid w:val="002C23F7"/>
    <w:rsid w:val="003012C0"/>
    <w:rsid w:val="0031716F"/>
    <w:rsid w:val="00342CC0"/>
    <w:rsid w:val="00344980"/>
    <w:rsid w:val="0036277E"/>
    <w:rsid w:val="00366921"/>
    <w:rsid w:val="003800BB"/>
    <w:rsid w:val="003B4A81"/>
    <w:rsid w:val="00413FDC"/>
    <w:rsid w:val="00416C67"/>
    <w:rsid w:val="0042162B"/>
    <w:rsid w:val="00447BC7"/>
    <w:rsid w:val="00450D4D"/>
    <w:rsid w:val="0045372C"/>
    <w:rsid w:val="0046113A"/>
    <w:rsid w:val="00473A19"/>
    <w:rsid w:val="00475BA2"/>
    <w:rsid w:val="00476046"/>
    <w:rsid w:val="0049381B"/>
    <w:rsid w:val="00494F04"/>
    <w:rsid w:val="004A0416"/>
    <w:rsid w:val="004C3468"/>
    <w:rsid w:val="004C64B2"/>
    <w:rsid w:val="004C70A9"/>
    <w:rsid w:val="004F16D6"/>
    <w:rsid w:val="005011E8"/>
    <w:rsid w:val="005065AF"/>
    <w:rsid w:val="005162D4"/>
    <w:rsid w:val="0052162B"/>
    <w:rsid w:val="00522143"/>
    <w:rsid w:val="00540698"/>
    <w:rsid w:val="00596431"/>
    <w:rsid w:val="005A452C"/>
    <w:rsid w:val="005A4CFA"/>
    <w:rsid w:val="00622376"/>
    <w:rsid w:val="00624ECE"/>
    <w:rsid w:val="00630A21"/>
    <w:rsid w:val="0064171B"/>
    <w:rsid w:val="006564AA"/>
    <w:rsid w:val="006739F9"/>
    <w:rsid w:val="00682A60"/>
    <w:rsid w:val="006B173D"/>
    <w:rsid w:val="006B3513"/>
    <w:rsid w:val="006C7C02"/>
    <w:rsid w:val="006F37AA"/>
    <w:rsid w:val="00700F46"/>
    <w:rsid w:val="00726884"/>
    <w:rsid w:val="00731505"/>
    <w:rsid w:val="00740E78"/>
    <w:rsid w:val="00754EAC"/>
    <w:rsid w:val="00756B34"/>
    <w:rsid w:val="007570AB"/>
    <w:rsid w:val="00762D5D"/>
    <w:rsid w:val="00770EB7"/>
    <w:rsid w:val="007D17B1"/>
    <w:rsid w:val="007E35D5"/>
    <w:rsid w:val="0086376E"/>
    <w:rsid w:val="00873FED"/>
    <w:rsid w:val="008A16E5"/>
    <w:rsid w:val="008D2972"/>
    <w:rsid w:val="009246A4"/>
    <w:rsid w:val="00925AB6"/>
    <w:rsid w:val="00943FBF"/>
    <w:rsid w:val="00995EC0"/>
    <w:rsid w:val="009D4076"/>
    <w:rsid w:val="009D59B4"/>
    <w:rsid w:val="009E7F1E"/>
    <w:rsid w:val="009F19C6"/>
    <w:rsid w:val="009F7AC8"/>
    <w:rsid w:val="00A212B9"/>
    <w:rsid w:val="00A21C1E"/>
    <w:rsid w:val="00A2603A"/>
    <w:rsid w:val="00A33D6F"/>
    <w:rsid w:val="00A51DDB"/>
    <w:rsid w:val="00A5212F"/>
    <w:rsid w:val="00A55E0F"/>
    <w:rsid w:val="00A81928"/>
    <w:rsid w:val="00AA1E4F"/>
    <w:rsid w:val="00AE18B6"/>
    <w:rsid w:val="00AF26C2"/>
    <w:rsid w:val="00AF2BF5"/>
    <w:rsid w:val="00AF35DE"/>
    <w:rsid w:val="00B00A6D"/>
    <w:rsid w:val="00B019B9"/>
    <w:rsid w:val="00B31F21"/>
    <w:rsid w:val="00B33401"/>
    <w:rsid w:val="00B4064F"/>
    <w:rsid w:val="00B41367"/>
    <w:rsid w:val="00B856F6"/>
    <w:rsid w:val="00B867BB"/>
    <w:rsid w:val="00BA6851"/>
    <w:rsid w:val="00BB4DA8"/>
    <w:rsid w:val="00BD08D3"/>
    <w:rsid w:val="00C00EB8"/>
    <w:rsid w:val="00C15F75"/>
    <w:rsid w:val="00C36602"/>
    <w:rsid w:val="00C4023A"/>
    <w:rsid w:val="00C46FA1"/>
    <w:rsid w:val="00C639C5"/>
    <w:rsid w:val="00C663ED"/>
    <w:rsid w:val="00C673FD"/>
    <w:rsid w:val="00C67A49"/>
    <w:rsid w:val="00C73D9C"/>
    <w:rsid w:val="00C74190"/>
    <w:rsid w:val="00C81215"/>
    <w:rsid w:val="00CF2CC3"/>
    <w:rsid w:val="00CF67F0"/>
    <w:rsid w:val="00D17530"/>
    <w:rsid w:val="00D37543"/>
    <w:rsid w:val="00D539EB"/>
    <w:rsid w:val="00D67703"/>
    <w:rsid w:val="00D767AC"/>
    <w:rsid w:val="00D934CB"/>
    <w:rsid w:val="00DC5FE4"/>
    <w:rsid w:val="00DF7CEF"/>
    <w:rsid w:val="00E044BF"/>
    <w:rsid w:val="00E130CE"/>
    <w:rsid w:val="00E16189"/>
    <w:rsid w:val="00E2125D"/>
    <w:rsid w:val="00E577E0"/>
    <w:rsid w:val="00E65822"/>
    <w:rsid w:val="00E65877"/>
    <w:rsid w:val="00E746D6"/>
    <w:rsid w:val="00E84C0E"/>
    <w:rsid w:val="00E934C2"/>
    <w:rsid w:val="00E937D8"/>
    <w:rsid w:val="00EC4CCE"/>
    <w:rsid w:val="00ED780F"/>
    <w:rsid w:val="00F1247D"/>
    <w:rsid w:val="00F40BF5"/>
    <w:rsid w:val="00F50016"/>
    <w:rsid w:val="00F5618B"/>
    <w:rsid w:val="00F71D15"/>
    <w:rsid w:val="00F80313"/>
    <w:rsid w:val="00F90FE1"/>
    <w:rsid w:val="00FB2DAB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74B1"/>
  <w15:chartTrackingRefBased/>
  <w15:docId w15:val="{759D2589-545D-4EC6-B65F-1C80CA4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C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62B"/>
    <w:pPr>
      <w:ind w:left="720"/>
      <w:contextualSpacing/>
    </w:pPr>
  </w:style>
  <w:style w:type="character" w:styleId="Pogrubienie">
    <w:name w:val="Strong"/>
    <w:qFormat/>
    <w:rsid w:val="0042162B"/>
    <w:rPr>
      <w:b/>
      <w:bCs/>
    </w:rPr>
  </w:style>
  <w:style w:type="table" w:styleId="Tabela-Siatka">
    <w:name w:val="Table Grid"/>
    <w:basedOn w:val="Standardowy"/>
    <w:uiPriority w:val="39"/>
    <w:rsid w:val="000C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BC7F-36EC-4C8A-B80D-3823B366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osmólski</dc:creator>
  <cp:keywords/>
  <dc:description/>
  <cp:lastModifiedBy>marek osmólski</cp:lastModifiedBy>
  <cp:revision>2</cp:revision>
  <cp:lastPrinted>2024-06-18T15:50:00Z</cp:lastPrinted>
  <dcterms:created xsi:type="dcterms:W3CDTF">2025-02-21T08:40:00Z</dcterms:created>
  <dcterms:modified xsi:type="dcterms:W3CDTF">2025-02-21T08:40:00Z</dcterms:modified>
</cp:coreProperties>
</file>